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A7AB" w14:textId="36F85566" w:rsidR="00467865" w:rsidRPr="00275BB5" w:rsidRDefault="00FF0F17" w:rsidP="00682C69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E1D6A8" wp14:editId="0771E204">
                <wp:simplePos x="0" y="0"/>
                <wp:positionH relativeFrom="page">
                  <wp:posOffset>4457700</wp:posOffset>
                </wp:positionH>
                <wp:positionV relativeFrom="page">
                  <wp:posOffset>205740</wp:posOffset>
                </wp:positionV>
                <wp:extent cx="2393315" cy="8915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4E371" w14:textId="77777777" w:rsidR="00330405" w:rsidRPr="007A07C2" w:rsidRDefault="00330405" w:rsidP="00522771">
                            <w:pPr>
                              <w:ind w:left="1440" w:firstLine="72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301EAF" wp14:editId="5416004E">
                                  <wp:extent cx="810260" cy="800100"/>
                                  <wp:effectExtent l="19050" t="0" r="8890" b="0"/>
                                  <wp:docPr id="2" name="Picture 1" descr="CIS_TheSouthPlains ema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IS_TheSouthPlains email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26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1D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16.2pt;width:188.45pt;height:70.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" filled="f" stroked="f">
                <v:textbox>
                  <w:txbxContent>
                    <w:p w14:paraId="5DF4E371" w14:textId="77777777" w:rsidR="00330405" w:rsidRPr="007A07C2" w:rsidRDefault="00330405" w:rsidP="00522771">
                      <w:pPr>
                        <w:ind w:left="1440" w:firstLine="72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301EAF" wp14:editId="5416004E">
                            <wp:extent cx="810260" cy="800100"/>
                            <wp:effectExtent l="19050" t="0" r="8890" b="0"/>
                            <wp:docPr id="2" name="Picture 1" descr="CIS_TheSouthPlains ema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IS_TheSouthPlains email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260" cy="80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0C95" w:rsidRPr="00275BB5">
        <w:t xml:space="preserve">Employment Application </w:t>
      </w: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36"/>
        <w:gridCol w:w="270"/>
        <w:gridCol w:w="270"/>
        <w:gridCol w:w="99"/>
        <w:gridCol w:w="45"/>
        <w:gridCol w:w="36"/>
        <w:gridCol w:w="279"/>
        <w:gridCol w:w="81"/>
        <w:gridCol w:w="180"/>
        <w:gridCol w:w="279"/>
        <w:gridCol w:w="261"/>
        <w:gridCol w:w="279"/>
        <w:gridCol w:w="81"/>
        <w:gridCol w:w="459"/>
        <w:gridCol w:w="450"/>
        <w:gridCol w:w="171"/>
        <w:gridCol w:w="180"/>
        <w:gridCol w:w="99"/>
        <w:gridCol w:w="261"/>
        <w:gridCol w:w="180"/>
        <w:gridCol w:w="360"/>
        <w:gridCol w:w="9"/>
        <w:gridCol w:w="90"/>
        <w:gridCol w:w="81"/>
        <w:gridCol w:w="540"/>
        <w:gridCol w:w="180"/>
        <w:gridCol w:w="360"/>
        <w:gridCol w:w="90"/>
        <w:gridCol w:w="9"/>
        <w:gridCol w:w="90"/>
        <w:gridCol w:w="81"/>
        <w:gridCol w:w="9"/>
        <w:gridCol w:w="81"/>
        <w:gridCol w:w="540"/>
        <w:gridCol w:w="171"/>
        <w:gridCol w:w="180"/>
        <w:gridCol w:w="9"/>
        <w:gridCol w:w="351"/>
        <w:gridCol w:w="360"/>
        <w:gridCol w:w="9"/>
        <w:gridCol w:w="261"/>
        <w:gridCol w:w="90"/>
        <w:gridCol w:w="189"/>
        <w:gridCol w:w="171"/>
        <w:gridCol w:w="360"/>
        <w:gridCol w:w="549"/>
        <w:gridCol w:w="711"/>
      </w:tblGrid>
      <w:tr w:rsidR="00A35524" w:rsidRPr="006D779C" w14:paraId="609FBCD4" w14:textId="77777777">
        <w:trPr>
          <w:trHeight w:hRule="exact" w:val="288"/>
          <w:jc w:val="center"/>
        </w:trPr>
        <w:tc>
          <w:tcPr>
            <w:tcW w:w="10782" w:type="dxa"/>
            <w:gridSpan w:val="48"/>
            <w:shd w:val="clear" w:color="auto" w:fill="000000"/>
            <w:vAlign w:val="center"/>
          </w:tcPr>
          <w:p w14:paraId="678B288E" w14:textId="77777777" w:rsidR="00A35524" w:rsidRPr="00D6155E" w:rsidRDefault="009C220D" w:rsidP="00D6155E">
            <w:pPr>
              <w:pStyle w:val="Heading3"/>
            </w:pPr>
            <w:r w:rsidRPr="00D6155E">
              <w:t>Applicant Information</w:t>
            </w:r>
          </w:p>
        </w:tc>
      </w:tr>
      <w:tr w:rsidR="00A82BA3" w:rsidRPr="005114CE" w14:paraId="28ADA96F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6B1C0AC6" w14:textId="77777777" w:rsidR="00A82BA3" w:rsidRPr="005114CE" w:rsidRDefault="00A82BA3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150" w:type="dxa"/>
            <w:gridSpan w:val="15"/>
            <w:tcBorders>
              <w:bottom w:val="single" w:sz="4" w:space="0" w:color="auto"/>
            </w:tcBorders>
            <w:vAlign w:val="bottom"/>
          </w:tcPr>
          <w:p w14:paraId="2DD62E24" w14:textId="77777777" w:rsidR="00A82BA3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60" w:type="dxa"/>
            <w:gridSpan w:val="17"/>
            <w:tcBorders>
              <w:bottom w:val="single" w:sz="4" w:space="0" w:color="auto"/>
            </w:tcBorders>
            <w:vAlign w:val="bottom"/>
          </w:tcPr>
          <w:p w14:paraId="0CB4D740" w14:textId="77777777" w:rsidR="00A82BA3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11" w:type="dxa"/>
            <w:gridSpan w:val="4"/>
            <w:tcBorders>
              <w:bottom w:val="single" w:sz="4" w:space="0" w:color="auto"/>
            </w:tcBorders>
            <w:vAlign w:val="bottom"/>
          </w:tcPr>
          <w:p w14:paraId="10B26042" w14:textId="77777777" w:rsidR="00A82BA3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 w:rsidR="00786E50">
              <w:instrText xml:space="preserve"> FORMTEXT </w:instrText>
            </w:r>
            <w:r>
              <w:fldChar w:fldCharType="separate"/>
            </w:r>
            <w:r w:rsidR="00786E50">
              <w:rPr>
                <w:noProof/>
              </w:rPr>
              <w:t> </w:t>
            </w:r>
            <w:r w:rsidR="00786E50">
              <w:rPr>
                <w:noProof/>
              </w:rPr>
              <w:t> </w:t>
            </w:r>
            <w:r w:rsidR="00786E5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gridSpan w:val="4"/>
            <w:vAlign w:val="bottom"/>
          </w:tcPr>
          <w:p w14:paraId="26238BAF" w14:textId="77777777" w:rsidR="00A82BA3" w:rsidRPr="005114CE" w:rsidRDefault="00A82BA3" w:rsidP="001903F7">
            <w:pPr>
              <w:pStyle w:val="BodyText"/>
              <w:jc w:val="right"/>
            </w:pPr>
            <w:r w:rsidRPr="005114CE">
              <w:t>Date: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bottom"/>
          </w:tcPr>
          <w:p w14:paraId="3CB28BE5" w14:textId="77777777" w:rsidR="00A82BA3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82BA3" w:rsidRPr="005114CE" w14:paraId="057E9C48" w14:textId="77777777" w:rsidTr="00C47C48">
        <w:trPr>
          <w:trHeight w:val="197"/>
          <w:jc w:val="center"/>
        </w:trPr>
        <w:tc>
          <w:tcPr>
            <w:tcW w:w="4311" w:type="dxa"/>
            <w:gridSpan w:val="18"/>
          </w:tcPr>
          <w:p w14:paraId="2949C79D" w14:textId="77777777"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Last</w:t>
            </w:r>
          </w:p>
        </w:tc>
        <w:tc>
          <w:tcPr>
            <w:tcW w:w="3060" w:type="dxa"/>
            <w:gridSpan w:val="17"/>
          </w:tcPr>
          <w:p w14:paraId="0E7BA608" w14:textId="77777777" w:rsidR="00A82BA3" w:rsidRPr="007F3D5B" w:rsidRDefault="00A82BA3" w:rsidP="007F3D5B">
            <w:pPr>
              <w:pStyle w:val="BodyText2"/>
            </w:pPr>
            <w:r w:rsidRPr="007F3D5B">
              <w:t>First</w:t>
            </w:r>
          </w:p>
        </w:tc>
        <w:tc>
          <w:tcPr>
            <w:tcW w:w="3411" w:type="dxa"/>
            <w:gridSpan w:val="13"/>
          </w:tcPr>
          <w:p w14:paraId="389D4C23" w14:textId="77777777" w:rsidR="00A82BA3" w:rsidRPr="007F3D5B" w:rsidRDefault="00A82BA3" w:rsidP="007F3D5B">
            <w:pPr>
              <w:pStyle w:val="BodyText2"/>
            </w:pPr>
            <w:r w:rsidRPr="007F3D5B">
              <w:t>M.I.</w:t>
            </w:r>
          </w:p>
        </w:tc>
      </w:tr>
      <w:tr w:rsidR="00A82BA3" w:rsidRPr="005114CE" w14:paraId="5C9A4512" w14:textId="77777777">
        <w:trPr>
          <w:trHeight w:val="288"/>
          <w:jc w:val="center"/>
        </w:trPr>
        <w:tc>
          <w:tcPr>
            <w:tcW w:w="1161" w:type="dxa"/>
            <w:gridSpan w:val="3"/>
            <w:vAlign w:val="bottom"/>
          </w:tcPr>
          <w:p w14:paraId="653E2728" w14:textId="77777777"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6210" w:type="dxa"/>
            <w:gridSpan w:val="32"/>
            <w:tcBorders>
              <w:bottom w:val="single" w:sz="4" w:space="0" w:color="auto"/>
            </w:tcBorders>
            <w:vAlign w:val="bottom"/>
          </w:tcPr>
          <w:p w14:paraId="1C7121CB" w14:textId="77777777" w:rsidR="00A82BA3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411" w:type="dxa"/>
            <w:gridSpan w:val="13"/>
            <w:tcBorders>
              <w:bottom w:val="single" w:sz="4" w:space="0" w:color="auto"/>
            </w:tcBorders>
            <w:vAlign w:val="bottom"/>
          </w:tcPr>
          <w:p w14:paraId="3B2A30AE" w14:textId="77777777" w:rsidR="00A82BA3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82BA3" w:rsidRPr="005114CE" w14:paraId="6C35F3F7" w14:textId="77777777" w:rsidTr="00C47C48">
        <w:trPr>
          <w:trHeight w:val="197"/>
          <w:jc w:val="center"/>
        </w:trPr>
        <w:tc>
          <w:tcPr>
            <w:tcW w:w="7371" w:type="dxa"/>
            <w:gridSpan w:val="35"/>
          </w:tcPr>
          <w:p w14:paraId="2558B6C8" w14:textId="77777777"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Street Address</w:t>
            </w:r>
          </w:p>
        </w:tc>
        <w:tc>
          <w:tcPr>
            <w:tcW w:w="3411" w:type="dxa"/>
            <w:gridSpan w:val="13"/>
            <w:tcBorders>
              <w:top w:val="single" w:sz="4" w:space="0" w:color="auto"/>
            </w:tcBorders>
          </w:tcPr>
          <w:p w14:paraId="5768D811" w14:textId="77777777" w:rsidR="00A82BA3" w:rsidRPr="007F3D5B" w:rsidRDefault="00A82BA3" w:rsidP="007F3D5B">
            <w:pPr>
              <w:pStyle w:val="BodyText2"/>
            </w:pPr>
            <w:r w:rsidRPr="007F3D5B">
              <w:t>Apartment/Unit #</w:t>
            </w:r>
          </w:p>
        </w:tc>
      </w:tr>
      <w:tr w:rsidR="00C76039" w:rsidRPr="005114CE" w14:paraId="539AC7ED" w14:textId="77777777">
        <w:trPr>
          <w:trHeight w:val="288"/>
          <w:jc w:val="center"/>
        </w:trPr>
        <w:tc>
          <w:tcPr>
            <w:tcW w:w="1161" w:type="dxa"/>
            <w:gridSpan w:val="3"/>
            <w:vAlign w:val="bottom"/>
          </w:tcPr>
          <w:p w14:paraId="6CDD4B3B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6210" w:type="dxa"/>
            <w:gridSpan w:val="32"/>
            <w:tcBorders>
              <w:bottom w:val="single" w:sz="4" w:space="0" w:color="auto"/>
            </w:tcBorders>
            <w:vAlign w:val="bottom"/>
          </w:tcPr>
          <w:p w14:paraId="009C040F" w14:textId="77777777" w:rsidR="00C76039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41" w:type="dxa"/>
            <w:gridSpan w:val="7"/>
            <w:tcBorders>
              <w:bottom w:val="single" w:sz="4" w:space="0" w:color="auto"/>
            </w:tcBorders>
            <w:vAlign w:val="bottom"/>
          </w:tcPr>
          <w:p w14:paraId="7C545D08" w14:textId="77777777" w:rsidR="00C76039" w:rsidRPr="005114CE" w:rsidRDefault="00FA2FA7" w:rsidP="00440CD8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vAlign w:val="bottom"/>
          </w:tcPr>
          <w:p w14:paraId="4B81F4D7" w14:textId="77777777" w:rsidR="00C76039" w:rsidRPr="005114CE" w:rsidRDefault="00FA2FA7" w:rsidP="00440CD8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9395E" w:rsidRPr="005114CE" w14:paraId="3EE3FFB3" w14:textId="77777777" w:rsidTr="00C47C48">
        <w:trPr>
          <w:trHeight w:val="107"/>
          <w:jc w:val="center"/>
        </w:trPr>
        <w:tc>
          <w:tcPr>
            <w:tcW w:w="7371" w:type="dxa"/>
            <w:gridSpan w:val="35"/>
            <w:vAlign w:val="bottom"/>
          </w:tcPr>
          <w:p w14:paraId="73F4B78B" w14:textId="77777777" w:rsidR="0019395E" w:rsidRPr="007F3D5B" w:rsidRDefault="0019395E" w:rsidP="0019395E">
            <w:pPr>
              <w:pStyle w:val="BodyText2"/>
            </w:pPr>
            <w:r w:rsidRPr="007F3D5B">
              <w:rPr>
                <w:szCs w:val="18"/>
              </w:rPr>
              <w:tab/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7"/>
            <w:tcBorders>
              <w:top w:val="single" w:sz="4" w:space="0" w:color="auto"/>
            </w:tcBorders>
          </w:tcPr>
          <w:p w14:paraId="0E3257A5" w14:textId="77777777" w:rsidR="0019395E" w:rsidRPr="007F3D5B" w:rsidRDefault="0019395E" w:rsidP="007F3D5B">
            <w:pPr>
              <w:pStyle w:val="BodyText2"/>
            </w:pPr>
            <w:r w:rsidRPr="007F3D5B">
              <w:t>State</w:t>
            </w:r>
          </w:p>
        </w:tc>
        <w:tc>
          <w:tcPr>
            <w:tcW w:w="2070" w:type="dxa"/>
            <w:gridSpan w:val="6"/>
          </w:tcPr>
          <w:p w14:paraId="3C590A11" w14:textId="77777777" w:rsidR="0019395E" w:rsidRPr="007F3D5B" w:rsidRDefault="0019395E" w:rsidP="007F3D5B">
            <w:pPr>
              <w:pStyle w:val="BodyText2"/>
            </w:pPr>
            <w:r w:rsidRPr="007F3D5B">
              <w:t>ZIP Code</w:t>
            </w:r>
          </w:p>
        </w:tc>
      </w:tr>
      <w:tr w:rsidR="00841645" w:rsidRPr="005114CE" w14:paraId="1EBB4E18" w14:textId="77777777">
        <w:trPr>
          <w:trHeight w:val="288"/>
          <w:jc w:val="center"/>
        </w:trPr>
        <w:tc>
          <w:tcPr>
            <w:tcW w:w="855" w:type="dxa"/>
            <w:vAlign w:val="bottom"/>
          </w:tcPr>
          <w:p w14:paraId="4BD5417B" w14:textId="77777777"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3996" w:type="dxa"/>
            <w:gridSpan w:val="20"/>
            <w:vAlign w:val="bottom"/>
          </w:tcPr>
          <w:p w14:paraId="4F3DE226" w14:textId="77777777" w:rsidR="00841645" w:rsidRPr="009C220D" w:rsidRDefault="00613129" w:rsidP="00682C69">
            <w:pPr>
              <w:pStyle w:val="FieldText"/>
            </w:pPr>
            <w:r w:rsidRPr="005114CE">
              <w:t>(</w:t>
            </w:r>
            <w:r w:rsidR="00FA2FA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F5BCD">
              <w:instrText xml:space="preserve"> FORMTEXT </w:instrText>
            </w:r>
            <w:r w:rsidR="00FA2FA7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FA2FA7">
              <w:fldChar w:fldCharType="end"/>
            </w:r>
            <w:bookmarkEnd w:id="9"/>
            <w:r w:rsidRPr="005114CE">
              <w:t>)</w:t>
            </w:r>
            <w:r w:rsidR="00A82BA3">
              <w:t xml:space="preserve"> </w:t>
            </w:r>
            <w:r w:rsidR="00FA2FA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F5BCD">
              <w:instrText xml:space="preserve"> FORMTEXT </w:instrText>
            </w:r>
            <w:r w:rsidR="00FA2FA7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FA2FA7">
              <w:fldChar w:fldCharType="end"/>
            </w:r>
            <w:bookmarkEnd w:id="10"/>
          </w:p>
        </w:tc>
        <w:tc>
          <w:tcPr>
            <w:tcW w:w="1710" w:type="dxa"/>
            <w:gridSpan w:val="8"/>
            <w:vAlign w:val="bottom"/>
          </w:tcPr>
          <w:p w14:paraId="1419BD2D" w14:textId="77777777" w:rsidR="00841645" w:rsidRPr="005114CE" w:rsidRDefault="003A41A1" w:rsidP="00440CD8">
            <w:pPr>
              <w:pStyle w:val="BodyText"/>
            </w:pPr>
            <w:r>
              <w:t>E-mail A</w:t>
            </w:r>
            <w:r w:rsidR="00613129" w:rsidRPr="005114CE">
              <w:t>ddress:</w:t>
            </w:r>
          </w:p>
        </w:tc>
        <w:tc>
          <w:tcPr>
            <w:tcW w:w="4221" w:type="dxa"/>
            <w:gridSpan w:val="19"/>
            <w:vAlign w:val="bottom"/>
          </w:tcPr>
          <w:p w14:paraId="3A7B1401" w14:textId="77777777" w:rsidR="00841645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13129" w:rsidRPr="005114CE" w14:paraId="4B73BB43" w14:textId="77777777">
        <w:trPr>
          <w:trHeight w:val="432"/>
          <w:jc w:val="center"/>
        </w:trPr>
        <w:tc>
          <w:tcPr>
            <w:tcW w:w="1575" w:type="dxa"/>
            <w:gridSpan w:val="6"/>
            <w:vAlign w:val="bottom"/>
          </w:tcPr>
          <w:p w14:paraId="12AFBF7F" w14:textId="77777777" w:rsidR="00613129" w:rsidRPr="005114CE" w:rsidRDefault="00613129" w:rsidP="00440CD8">
            <w:pPr>
              <w:pStyle w:val="BodyText"/>
            </w:pPr>
            <w:r w:rsidRPr="005114CE">
              <w:t>Date Available:</w:t>
            </w:r>
          </w:p>
        </w:tc>
        <w:tc>
          <w:tcPr>
            <w:tcW w:w="1395" w:type="dxa"/>
            <w:gridSpan w:val="7"/>
            <w:vAlign w:val="bottom"/>
          </w:tcPr>
          <w:p w14:paraId="7B521744" w14:textId="77777777" w:rsidR="00613129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881" w:type="dxa"/>
            <w:gridSpan w:val="8"/>
            <w:vAlign w:val="bottom"/>
          </w:tcPr>
          <w:p w14:paraId="17538B62" w14:textId="6607DEFF" w:rsidR="00613129" w:rsidRPr="005114CE" w:rsidRDefault="00330405" w:rsidP="00440CD8">
            <w:pPr>
              <w:pStyle w:val="BodyText"/>
            </w:pPr>
            <w:r>
              <w:t>Position Applied for</w:t>
            </w:r>
          </w:p>
        </w:tc>
        <w:tc>
          <w:tcPr>
            <w:tcW w:w="1980" w:type="dxa"/>
            <w:gridSpan w:val="13"/>
            <w:vAlign w:val="bottom"/>
          </w:tcPr>
          <w:p w14:paraId="7B16F5DB" w14:textId="77777777" w:rsidR="00613129" w:rsidRPr="009C220D" w:rsidRDefault="00FA2FA7" w:rsidP="00440CD8">
            <w:pPr>
              <w:pStyle w:val="Field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20" w:type="dxa"/>
            <w:gridSpan w:val="7"/>
            <w:vAlign w:val="bottom"/>
          </w:tcPr>
          <w:p w14:paraId="3AE2C8CC" w14:textId="77777777" w:rsidR="00613129" w:rsidRPr="005114CE" w:rsidRDefault="00613129" w:rsidP="00440CD8">
            <w:pPr>
              <w:pStyle w:val="BodyText"/>
            </w:pPr>
            <w:r w:rsidRPr="005114CE">
              <w:t>Desired Salary:</w:t>
            </w:r>
          </w:p>
        </w:tc>
        <w:tc>
          <w:tcPr>
            <w:tcW w:w="2331" w:type="dxa"/>
            <w:gridSpan w:val="7"/>
            <w:vAlign w:val="bottom"/>
          </w:tcPr>
          <w:p w14:paraId="293E05DD" w14:textId="77777777" w:rsidR="00613129" w:rsidRPr="009C220D" w:rsidRDefault="00613129" w:rsidP="00682C69">
            <w:pPr>
              <w:pStyle w:val="FieldText"/>
            </w:pPr>
            <w:r w:rsidRPr="009C220D">
              <w:t>$</w:t>
            </w:r>
            <w:r w:rsidR="00FA2FA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F5BCD">
              <w:instrText xml:space="preserve"> FORMTEXT </w:instrText>
            </w:r>
            <w:r w:rsidR="00FA2FA7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FA2FA7">
              <w:fldChar w:fldCharType="end"/>
            </w:r>
            <w:bookmarkEnd w:id="14"/>
          </w:p>
        </w:tc>
      </w:tr>
      <w:tr w:rsidR="00C5236F" w:rsidRPr="005114CE" w14:paraId="2131489B" w14:textId="77777777" w:rsidTr="00C5236F">
        <w:trPr>
          <w:trHeight w:val="432"/>
          <w:jc w:val="center"/>
        </w:trPr>
        <w:tc>
          <w:tcPr>
            <w:tcW w:w="3960" w:type="dxa"/>
            <w:gridSpan w:val="16"/>
            <w:vAlign w:val="bottom"/>
          </w:tcPr>
          <w:p w14:paraId="48803291" w14:textId="34176837" w:rsidR="00C5236F" w:rsidRPr="005114CE" w:rsidRDefault="00C5236F" w:rsidP="00C5236F">
            <w:pPr>
              <w:pStyle w:val="BodyText"/>
            </w:pPr>
            <w:r>
              <w:t>Are you bilingual?</w:t>
            </w:r>
          </w:p>
        </w:tc>
        <w:tc>
          <w:tcPr>
            <w:tcW w:w="711" w:type="dxa"/>
            <w:gridSpan w:val="4"/>
            <w:vAlign w:val="bottom"/>
          </w:tcPr>
          <w:p w14:paraId="4A14E9B9" w14:textId="77777777" w:rsidR="00C5236F" w:rsidRPr="00C5236F" w:rsidRDefault="00C5236F" w:rsidP="00C5236F">
            <w:pPr>
              <w:pStyle w:val="BodyText3"/>
              <w:rPr>
                <w:szCs w:val="14"/>
              </w:rPr>
            </w:pPr>
            <w:r w:rsidRPr="00C5236F">
              <w:rPr>
                <w:szCs w:val="14"/>
              </w:rPr>
              <w:t>YES</w:t>
            </w:r>
          </w:p>
          <w:p w14:paraId="7920AE41" w14:textId="1F574370" w:rsidR="00C5236F" w:rsidRPr="00C5236F" w:rsidRDefault="00C5236F" w:rsidP="00C5236F">
            <w:pPr>
              <w:pStyle w:val="BodyText3"/>
              <w:rPr>
                <w:sz w:val="18"/>
                <w:szCs w:val="18"/>
              </w:rPr>
            </w:pPr>
            <w:r w:rsidRPr="00C5236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36F">
              <w:rPr>
                <w:sz w:val="18"/>
                <w:szCs w:val="18"/>
              </w:rPr>
              <w:instrText xml:space="preserve"> FORMCHECKBOX </w:instrText>
            </w:r>
            <w:r w:rsidR="00330405">
              <w:rPr>
                <w:sz w:val="18"/>
                <w:szCs w:val="18"/>
              </w:rPr>
            </w:r>
            <w:r w:rsidR="00330405">
              <w:rPr>
                <w:sz w:val="18"/>
                <w:szCs w:val="18"/>
              </w:rPr>
              <w:fldChar w:fldCharType="separate"/>
            </w:r>
            <w:r w:rsidRPr="00C5236F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5C7349AD" w14:textId="77777777" w:rsidR="00C5236F" w:rsidRPr="00C5236F" w:rsidRDefault="00C5236F" w:rsidP="00C5236F">
            <w:pPr>
              <w:pStyle w:val="BodyText3"/>
              <w:rPr>
                <w:szCs w:val="14"/>
              </w:rPr>
            </w:pPr>
            <w:r w:rsidRPr="00C5236F">
              <w:rPr>
                <w:szCs w:val="14"/>
              </w:rPr>
              <w:t>NO</w:t>
            </w:r>
          </w:p>
          <w:p w14:paraId="75C9DBB0" w14:textId="4DDE52BB" w:rsidR="00C5236F" w:rsidRPr="00C5236F" w:rsidRDefault="00C5236F" w:rsidP="00C5236F">
            <w:pPr>
              <w:pStyle w:val="BodyText3"/>
              <w:rPr>
                <w:sz w:val="18"/>
                <w:szCs w:val="18"/>
              </w:rPr>
            </w:pPr>
            <w:r w:rsidRPr="00C5236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36F">
              <w:rPr>
                <w:sz w:val="18"/>
                <w:szCs w:val="18"/>
              </w:rPr>
              <w:instrText xml:space="preserve"> FORMCHECKBOX </w:instrText>
            </w:r>
            <w:r w:rsidR="00330405">
              <w:rPr>
                <w:sz w:val="18"/>
                <w:szCs w:val="18"/>
              </w:rPr>
            </w:r>
            <w:r w:rsidR="00330405">
              <w:rPr>
                <w:sz w:val="18"/>
                <w:szCs w:val="18"/>
              </w:rPr>
              <w:fldChar w:fldCharType="separate"/>
            </w:r>
            <w:r w:rsidRPr="00C5236F">
              <w:rPr>
                <w:sz w:val="18"/>
                <w:szCs w:val="18"/>
              </w:rPr>
              <w:fldChar w:fldCharType="end"/>
            </w:r>
          </w:p>
        </w:tc>
        <w:tc>
          <w:tcPr>
            <w:tcW w:w="5571" w:type="dxa"/>
            <w:gridSpan w:val="26"/>
            <w:vAlign w:val="bottom"/>
          </w:tcPr>
          <w:p w14:paraId="7329AF26" w14:textId="44D0C926" w:rsidR="00C5236F" w:rsidRDefault="00C5236F" w:rsidP="00C5236F">
            <w:pPr>
              <w:pStyle w:val="BodyText3"/>
              <w:jc w:val="left"/>
            </w:pPr>
            <w:r w:rsidRPr="00B145B9">
              <w:rPr>
                <w:sz w:val="19"/>
                <w:szCs w:val="19"/>
              </w:rPr>
              <w:t>If yes, what language</w:t>
            </w:r>
            <w:r>
              <w:rPr>
                <w:sz w:val="19"/>
                <w:szCs w:val="19"/>
              </w:rPr>
              <w:t>?</w:t>
            </w:r>
            <w:r w:rsidRPr="00B145B9">
              <w:rPr>
                <w:sz w:val="20"/>
              </w:rPr>
              <w:t xml:space="preserve"> </w:t>
            </w:r>
            <w:r>
              <w:t>_________________________________</w:t>
            </w:r>
          </w:p>
        </w:tc>
      </w:tr>
      <w:tr w:rsidR="009C220D" w:rsidRPr="005114CE" w14:paraId="070BD943" w14:textId="77777777">
        <w:trPr>
          <w:trHeight w:val="432"/>
          <w:jc w:val="center"/>
        </w:trPr>
        <w:tc>
          <w:tcPr>
            <w:tcW w:w="3960" w:type="dxa"/>
            <w:gridSpan w:val="16"/>
            <w:vAlign w:val="bottom"/>
          </w:tcPr>
          <w:p w14:paraId="398BBE8F" w14:textId="77777777" w:rsidR="009C220D" w:rsidRPr="005114CE" w:rsidRDefault="009C220D" w:rsidP="00D6155E">
            <w:pPr>
              <w:pStyle w:val="BodyText"/>
            </w:pPr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711" w:type="dxa"/>
            <w:gridSpan w:val="4"/>
            <w:vAlign w:val="bottom"/>
          </w:tcPr>
          <w:p w14:paraId="411A4DF0" w14:textId="77777777" w:rsidR="009C220D" w:rsidRPr="00D6155E" w:rsidRDefault="009C220D" w:rsidP="00D6155E">
            <w:pPr>
              <w:pStyle w:val="BodyText3"/>
            </w:pPr>
            <w:r w:rsidRPr="00D6155E">
              <w:t>YES</w:t>
            </w:r>
          </w:p>
          <w:p w14:paraId="292CCFCC" w14:textId="77777777" w:rsidR="009C220D" w:rsidRPr="005114CE" w:rsidRDefault="00FA2FA7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9C220D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  <w:bookmarkEnd w:id="15"/>
          </w:p>
        </w:tc>
        <w:tc>
          <w:tcPr>
            <w:tcW w:w="540" w:type="dxa"/>
            <w:gridSpan w:val="2"/>
            <w:vAlign w:val="bottom"/>
          </w:tcPr>
          <w:p w14:paraId="372C9642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448D30F3" w14:textId="77777777" w:rsidR="009C220D" w:rsidRPr="00D6155E" w:rsidRDefault="00FA2FA7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9C220D" w:rsidRPr="00D6155E">
              <w:instrText xml:space="preserve"> FORMCHECKBOX </w:instrText>
            </w:r>
            <w:r w:rsidR="00330405">
              <w:fldChar w:fldCharType="separate"/>
            </w:r>
            <w:r w:rsidRPr="00D6155E">
              <w:fldChar w:fldCharType="end"/>
            </w:r>
            <w:bookmarkEnd w:id="16"/>
          </w:p>
        </w:tc>
        <w:tc>
          <w:tcPr>
            <w:tcW w:w="4311" w:type="dxa"/>
            <w:gridSpan w:val="24"/>
            <w:vAlign w:val="bottom"/>
          </w:tcPr>
          <w:p w14:paraId="779BC559" w14:textId="77777777" w:rsidR="009C220D" w:rsidRPr="005114CE" w:rsidRDefault="009C220D" w:rsidP="00D6155E">
            <w:pPr>
              <w:pStyle w:val="BodyText"/>
            </w:pPr>
            <w:r w:rsidRPr="005114CE">
              <w:t xml:space="preserve">If no, are you authorized to work in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U.S.</w:t>
                </w:r>
              </w:smartTag>
            </w:smartTag>
            <w:r w:rsidRPr="005114CE">
              <w:t>?</w:t>
            </w:r>
          </w:p>
        </w:tc>
        <w:tc>
          <w:tcPr>
            <w:tcW w:w="549" w:type="dxa"/>
            <w:vAlign w:val="bottom"/>
          </w:tcPr>
          <w:p w14:paraId="2DEED6D4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p w14:paraId="3EB44148" w14:textId="77777777" w:rsidR="009C220D" w:rsidRPr="005114CE" w:rsidRDefault="00FA2FA7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711" w:type="dxa"/>
            <w:vAlign w:val="bottom"/>
          </w:tcPr>
          <w:p w14:paraId="24393ED3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432BEC0F" w14:textId="77777777" w:rsidR="009C220D" w:rsidRPr="005114CE" w:rsidRDefault="00FA2FA7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</w:tr>
      <w:tr w:rsidR="009C220D" w:rsidRPr="005114CE" w14:paraId="11347110" w14:textId="77777777">
        <w:trPr>
          <w:trHeight w:val="432"/>
          <w:jc w:val="center"/>
        </w:trPr>
        <w:tc>
          <w:tcPr>
            <w:tcW w:w="3960" w:type="dxa"/>
            <w:gridSpan w:val="16"/>
            <w:vAlign w:val="bottom"/>
          </w:tcPr>
          <w:p w14:paraId="6C9AA2B3" w14:textId="77777777" w:rsidR="009C220D" w:rsidRPr="005114CE" w:rsidRDefault="009C220D" w:rsidP="00D6155E">
            <w:pPr>
              <w:pStyle w:val="BodyText"/>
            </w:pPr>
            <w:r w:rsidRPr="005114CE">
              <w:t>Have you ever worked for this company?</w:t>
            </w:r>
          </w:p>
        </w:tc>
        <w:tc>
          <w:tcPr>
            <w:tcW w:w="711" w:type="dxa"/>
            <w:gridSpan w:val="4"/>
            <w:vAlign w:val="bottom"/>
          </w:tcPr>
          <w:p w14:paraId="0360922F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p w14:paraId="2AD4D0F2" w14:textId="77777777" w:rsidR="009C220D" w:rsidRPr="005114CE" w:rsidRDefault="00FA2FA7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41608C69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2FF77056" w14:textId="77777777" w:rsidR="009C220D" w:rsidRPr="005114CE" w:rsidRDefault="00FA2FA7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1449" w:type="dxa"/>
            <w:gridSpan w:val="9"/>
            <w:vAlign w:val="bottom"/>
          </w:tcPr>
          <w:p w14:paraId="429D6510" w14:textId="77777777" w:rsidR="009C220D" w:rsidRPr="005114CE" w:rsidRDefault="009C220D" w:rsidP="00D6155E">
            <w:pPr>
              <w:pStyle w:val="BodyText"/>
            </w:pPr>
            <w:r w:rsidRPr="005114CE">
              <w:t xml:space="preserve">If </w:t>
            </w:r>
            <w:r w:rsidR="00E106E2">
              <w:t>yes</w:t>
            </w:r>
            <w:r w:rsidRPr="005114CE">
              <w:t>, when?</w:t>
            </w:r>
          </w:p>
        </w:tc>
        <w:tc>
          <w:tcPr>
            <w:tcW w:w="4122" w:type="dxa"/>
            <w:gridSpan w:val="17"/>
            <w:vAlign w:val="bottom"/>
          </w:tcPr>
          <w:p w14:paraId="2B3AFE24" w14:textId="77777777" w:rsidR="009C220D" w:rsidRPr="009C220D" w:rsidRDefault="00FA2FA7" w:rsidP="00617C65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31222" w:rsidRPr="005114CE" w14:paraId="5D89990F" w14:textId="77777777">
        <w:trPr>
          <w:trHeight w:val="432"/>
          <w:jc w:val="center"/>
        </w:trPr>
        <w:tc>
          <w:tcPr>
            <w:tcW w:w="3960" w:type="dxa"/>
            <w:gridSpan w:val="16"/>
            <w:vAlign w:val="bottom"/>
          </w:tcPr>
          <w:p w14:paraId="23E23F51" w14:textId="77777777" w:rsidR="00931222" w:rsidRPr="005114CE" w:rsidRDefault="00931222" w:rsidP="00931222">
            <w:pPr>
              <w:pStyle w:val="BodyText"/>
            </w:pPr>
            <w:r w:rsidRPr="005114CE">
              <w:t>Have you ever been convicted of a felony?</w:t>
            </w:r>
          </w:p>
        </w:tc>
        <w:tc>
          <w:tcPr>
            <w:tcW w:w="711" w:type="dxa"/>
            <w:gridSpan w:val="4"/>
            <w:vAlign w:val="bottom"/>
          </w:tcPr>
          <w:p w14:paraId="39A3CB5C" w14:textId="77777777" w:rsidR="00931222" w:rsidRPr="009C220D" w:rsidRDefault="00931222" w:rsidP="00931222">
            <w:pPr>
              <w:pStyle w:val="BodyText3"/>
            </w:pPr>
            <w:r>
              <w:t>YES</w:t>
            </w:r>
          </w:p>
          <w:p w14:paraId="5BBD6675" w14:textId="5E372597" w:rsidR="00931222" w:rsidRPr="005114CE" w:rsidRDefault="00931222" w:rsidP="00931222">
            <w:pPr>
              <w:pStyle w:val="Checkbox"/>
            </w:pPr>
            <w:r w:rsidRPr="005114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0C106EC6" w14:textId="77777777" w:rsidR="00931222" w:rsidRPr="009C220D" w:rsidRDefault="00931222" w:rsidP="00931222">
            <w:pPr>
              <w:pStyle w:val="BodyText3"/>
            </w:pPr>
            <w:r>
              <w:t>NO</w:t>
            </w:r>
          </w:p>
          <w:p w14:paraId="6D76545B" w14:textId="77777777" w:rsidR="00931222" w:rsidRPr="005114CE" w:rsidRDefault="00931222" w:rsidP="0093122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5571" w:type="dxa"/>
            <w:gridSpan w:val="26"/>
            <w:vAlign w:val="bottom"/>
          </w:tcPr>
          <w:p w14:paraId="6F8F0A43" w14:textId="4A58C47F" w:rsidR="00931222" w:rsidRPr="005114CE" w:rsidRDefault="00931222" w:rsidP="00931222">
            <w:pPr>
              <w:pStyle w:val="BodyText"/>
            </w:pPr>
            <w:r w:rsidRPr="005114CE">
              <w:t>If yes, explain:</w:t>
            </w:r>
            <w:r>
              <w:t xml:space="preserve">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DF4" w:rsidRPr="005114CE" w14:paraId="243821AE" w14:textId="77777777">
        <w:trPr>
          <w:trHeight w:val="144"/>
          <w:jc w:val="center"/>
        </w:trPr>
        <w:tc>
          <w:tcPr>
            <w:tcW w:w="10782" w:type="dxa"/>
            <w:gridSpan w:val="48"/>
            <w:vAlign w:val="bottom"/>
          </w:tcPr>
          <w:p w14:paraId="530BC104" w14:textId="77777777" w:rsidR="00931222" w:rsidRDefault="00931222" w:rsidP="00682C69">
            <w:pPr>
              <w:pStyle w:val="BodyText"/>
            </w:pPr>
          </w:p>
          <w:p w14:paraId="08F7C473" w14:textId="30088CBB" w:rsidR="000F2DF4" w:rsidRPr="005114CE" w:rsidRDefault="00C5236F" w:rsidP="00682C69">
            <w:pPr>
              <w:pStyle w:val="BodyText"/>
            </w:pPr>
            <w:r>
              <w:t>Emergency Contact:                               Number:</w:t>
            </w:r>
          </w:p>
        </w:tc>
      </w:tr>
      <w:tr w:rsidR="00C5236F" w:rsidRPr="005114CE" w14:paraId="5938E5FF" w14:textId="77777777">
        <w:trPr>
          <w:trHeight w:val="144"/>
          <w:jc w:val="center"/>
        </w:trPr>
        <w:tc>
          <w:tcPr>
            <w:tcW w:w="10782" w:type="dxa"/>
            <w:gridSpan w:val="48"/>
            <w:vAlign w:val="bottom"/>
          </w:tcPr>
          <w:p w14:paraId="18784698" w14:textId="77777777" w:rsidR="00C5236F" w:rsidRPr="005114CE" w:rsidRDefault="00C5236F" w:rsidP="00682C69">
            <w:pPr>
              <w:pStyle w:val="BodyText"/>
            </w:pPr>
          </w:p>
        </w:tc>
      </w:tr>
      <w:tr w:rsidR="000F2DF4" w:rsidRPr="006D779C" w14:paraId="3EA78835" w14:textId="77777777">
        <w:trPr>
          <w:trHeight w:hRule="exact" w:val="288"/>
          <w:jc w:val="center"/>
        </w:trPr>
        <w:tc>
          <w:tcPr>
            <w:tcW w:w="10782" w:type="dxa"/>
            <w:gridSpan w:val="48"/>
            <w:shd w:val="clear" w:color="auto" w:fill="000000"/>
            <w:vAlign w:val="center"/>
          </w:tcPr>
          <w:p w14:paraId="1870E901" w14:textId="77777777" w:rsidR="000F2DF4" w:rsidRPr="006D779C" w:rsidRDefault="009C220D" w:rsidP="00D6155E">
            <w:pPr>
              <w:pStyle w:val="Heading3"/>
            </w:pPr>
            <w:r>
              <w:t>Education</w:t>
            </w:r>
          </w:p>
        </w:tc>
      </w:tr>
      <w:tr w:rsidR="000F2DF4" w:rsidRPr="00613129" w14:paraId="06A2F15B" w14:textId="77777777">
        <w:trPr>
          <w:trHeight w:val="432"/>
          <w:jc w:val="center"/>
        </w:trPr>
        <w:tc>
          <w:tcPr>
            <w:tcW w:w="1431" w:type="dxa"/>
            <w:gridSpan w:val="4"/>
            <w:vAlign w:val="bottom"/>
          </w:tcPr>
          <w:p w14:paraId="3C211F9D" w14:textId="77777777" w:rsidR="000F2DF4" w:rsidRPr="005114CE" w:rsidRDefault="000F2DF4" w:rsidP="00617C65">
            <w:pPr>
              <w:pStyle w:val="BodyText"/>
            </w:pPr>
            <w:r w:rsidRPr="005114CE">
              <w:t>High School:</w:t>
            </w:r>
          </w:p>
        </w:tc>
        <w:tc>
          <w:tcPr>
            <w:tcW w:w="2979" w:type="dxa"/>
            <w:gridSpan w:val="15"/>
            <w:vAlign w:val="bottom"/>
          </w:tcPr>
          <w:p w14:paraId="5DC69304" w14:textId="77777777" w:rsidR="000F2DF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981" w:type="dxa"/>
            <w:gridSpan w:val="6"/>
            <w:vAlign w:val="bottom"/>
          </w:tcPr>
          <w:p w14:paraId="2602D726" w14:textId="77777777"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14:paraId="56048659" w14:textId="77777777" w:rsidR="000F2DF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50014" w:rsidRPr="00613129" w14:paraId="36C77671" w14:textId="77777777" w:rsidTr="00C5236F">
        <w:trPr>
          <w:trHeight w:val="432"/>
          <w:jc w:val="center"/>
        </w:trPr>
        <w:tc>
          <w:tcPr>
            <w:tcW w:w="855" w:type="dxa"/>
            <w:tcBorders>
              <w:bottom w:val="single" w:sz="4" w:space="0" w:color="auto"/>
            </w:tcBorders>
            <w:vAlign w:val="bottom"/>
          </w:tcPr>
          <w:p w14:paraId="3411EE8D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7"/>
            <w:tcBorders>
              <w:bottom w:val="single" w:sz="4" w:space="0" w:color="auto"/>
            </w:tcBorders>
            <w:vAlign w:val="bottom"/>
          </w:tcPr>
          <w:p w14:paraId="2EF95D6F" w14:textId="77777777" w:rsidR="0025001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vAlign w:val="bottom"/>
          </w:tcPr>
          <w:p w14:paraId="2F82265E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bottom"/>
          </w:tcPr>
          <w:p w14:paraId="2F06C315" w14:textId="77777777" w:rsidR="0025001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881" w:type="dxa"/>
            <w:gridSpan w:val="10"/>
            <w:tcBorders>
              <w:bottom w:val="single" w:sz="4" w:space="0" w:color="auto"/>
            </w:tcBorders>
            <w:vAlign w:val="bottom"/>
          </w:tcPr>
          <w:p w14:paraId="3176DBCA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37DAA216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p w14:paraId="5988E754" w14:textId="77777777" w:rsidR="00250014" w:rsidRPr="005114CE" w:rsidRDefault="00FA2FA7" w:rsidP="00617C65">
            <w:pPr>
              <w:pStyle w:val="Checkbox"/>
            </w:pPr>
            <w:r w:rsidRPr="005114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tcBorders>
              <w:bottom w:val="single" w:sz="4" w:space="0" w:color="auto"/>
            </w:tcBorders>
            <w:vAlign w:val="bottom"/>
          </w:tcPr>
          <w:p w14:paraId="741F6A56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p w14:paraId="743F69DD" w14:textId="77777777" w:rsidR="00250014" w:rsidRPr="005114CE" w:rsidRDefault="00FA2FA7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tcBorders>
              <w:bottom w:val="single" w:sz="4" w:space="0" w:color="auto"/>
            </w:tcBorders>
            <w:vAlign w:val="bottom"/>
          </w:tcPr>
          <w:p w14:paraId="3FCD309B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14:paraId="3DCE84BF" w14:textId="77777777" w:rsidR="0025001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0F2DF4" w:rsidRPr="00613129" w14:paraId="48C0D131" w14:textId="77777777" w:rsidTr="00C5236F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14:paraId="1D17ABD6" w14:textId="77777777" w:rsidR="000F2DF4" w:rsidRPr="005114CE" w:rsidRDefault="000F2DF4" w:rsidP="00617C65">
            <w:pPr>
              <w:pStyle w:val="BodyText"/>
            </w:pPr>
            <w:r w:rsidRPr="005114CE">
              <w:t>College:</w:t>
            </w:r>
          </w:p>
        </w:tc>
        <w:tc>
          <w:tcPr>
            <w:tcW w:w="3249" w:type="dxa"/>
            <w:gridSpan w:val="16"/>
            <w:tcBorders>
              <w:top w:val="single" w:sz="4" w:space="0" w:color="auto"/>
            </w:tcBorders>
            <w:vAlign w:val="bottom"/>
          </w:tcPr>
          <w:p w14:paraId="302801F7" w14:textId="77777777" w:rsidR="000F2DF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81" w:type="dxa"/>
            <w:gridSpan w:val="6"/>
            <w:tcBorders>
              <w:top w:val="single" w:sz="4" w:space="0" w:color="auto"/>
            </w:tcBorders>
            <w:vAlign w:val="bottom"/>
          </w:tcPr>
          <w:p w14:paraId="09E036AD" w14:textId="77777777"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tcBorders>
              <w:top w:val="single" w:sz="4" w:space="0" w:color="auto"/>
            </w:tcBorders>
            <w:vAlign w:val="bottom"/>
          </w:tcPr>
          <w:p w14:paraId="799E4B6F" w14:textId="77777777" w:rsidR="000F2DF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250014" w:rsidRPr="00613129" w14:paraId="7232CE38" w14:textId="77777777" w:rsidTr="00C5236F">
        <w:trPr>
          <w:trHeight w:val="432"/>
          <w:jc w:val="center"/>
        </w:trPr>
        <w:tc>
          <w:tcPr>
            <w:tcW w:w="855" w:type="dxa"/>
            <w:tcBorders>
              <w:bottom w:val="single" w:sz="4" w:space="0" w:color="auto"/>
            </w:tcBorders>
            <w:vAlign w:val="bottom"/>
          </w:tcPr>
          <w:p w14:paraId="282625FC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7"/>
            <w:tcBorders>
              <w:bottom w:val="single" w:sz="4" w:space="0" w:color="auto"/>
            </w:tcBorders>
            <w:vAlign w:val="bottom"/>
          </w:tcPr>
          <w:p w14:paraId="5A8BFE93" w14:textId="77777777" w:rsidR="0025001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vAlign w:val="bottom"/>
          </w:tcPr>
          <w:p w14:paraId="47B238ED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bottom"/>
          </w:tcPr>
          <w:p w14:paraId="1B3EA8AD" w14:textId="77777777" w:rsidR="0025001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881" w:type="dxa"/>
            <w:gridSpan w:val="10"/>
            <w:tcBorders>
              <w:bottom w:val="single" w:sz="4" w:space="0" w:color="auto"/>
            </w:tcBorders>
            <w:vAlign w:val="bottom"/>
          </w:tcPr>
          <w:p w14:paraId="4DD9C0C0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35C45FAA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p w14:paraId="4996D566" w14:textId="77777777" w:rsidR="00250014" w:rsidRPr="005114CE" w:rsidRDefault="00FA2FA7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tcBorders>
              <w:bottom w:val="single" w:sz="4" w:space="0" w:color="auto"/>
            </w:tcBorders>
            <w:vAlign w:val="bottom"/>
          </w:tcPr>
          <w:p w14:paraId="3A857F53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p w14:paraId="2E7261C1" w14:textId="77777777" w:rsidR="00250014" w:rsidRPr="005114CE" w:rsidRDefault="00FA2FA7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tcBorders>
              <w:bottom w:val="single" w:sz="4" w:space="0" w:color="auto"/>
            </w:tcBorders>
            <w:vAlign w:val="bottom"/>
          </w:tcPr>
          <w:p w14:paraId="751CF157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14:paraId="72639AB4" w14:textId="77777777" w:rsidR="0025001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2A2510" w:rsidRPr="00613129" w14:paraId="623024B6" w14:textId="77777777" w:rsidTr="00C5236F">
        <w:trPr>
          <w:trHeight w:val="432"/>
          <w:jc w:val="center"/>
        </w:trPr>
        <w:tc>
          <w:tcPr>
            <w:tcW w:w="855" w:type="dxa"/>
            <w:tcBorders>
              <w:top w:val="single" w:sz="4" w:space="0" w:color="auto"/>
            </w:tcBorders>
            <w:vAlign w:val="bottom"/>
          </w:tcPr>
          <w:p w14:paraId="221E2AAA" w14:textId="77777777" w:rsidR="002A2510" w:rsidRPr="005114CE" w:rsidRDefault="002A2510" w:rsidP="00617C65">
            <w:pPr>
              <w:pStyle w:val="BodyText"/>
            </w:pPr>
            <w:r w:rsidRPr="005114CE">
              <w:t>Other:</w:t>
            </w:r>
          </w:p>
        </w:tc>
        <w:tc>
          <w:tcPr>
            <w:tcW w:w="3555" w:type="dxa"/>
            <w:gridSpan w:val="18"/>
            <w:tcBorders>
              <w:top w:val="single" w:sz="4" w:space="0" w:color="auto"/>
            </w:tcBorders>
            <w:vAlign w:val="bottom"/>
          </w:tcPr>
          <w:p w14:paraId="7A577A05" w14:textId="77777777" w:rsidR="002A2510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81" w:type="dxa"/>
            <w:gridSpan w:val="6"/>
            <w:tcBorders>
              <w:top w:val="single" w:sz="4" w:space="0" w:color="auto"/>
            </w:tcBorders>
            <w:vAlign w:val="bottom"/>
          </w:tcPr>
          <w:p w14:paraId="08F10FD9" w14:textId="77777777" w:rsidR="002A2510" w:rsidRPr="005114CE" w:rsidRDefault="002A2510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tcBorders>
              <w:top w:val="single" w:sz="4" w:space="0" w:color="auto"/>
            </w:tcBorders>
            <w:vAlign w:val="bottom"/>
          </w:tcPr>
          <w:p w14:paraId="22F9BF64" w14:textId="77777777" w:rsidR="002A2510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50014" w:rsidRPr="00613129" w14:paraId="463AD4B4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6BFD3B99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7"/>
            <w:vAlign w:val="bottom"/>
          </w:tcPr>
          <w:p w14:paraId="6CE4427B" w14:textId="77777777" w:rsidR="0025001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540" w:type="dxa"/>
            <w:gridSpan w:val="3"/>
            <w:vAlign w:val="bottom"/>
          </w:tcPr>
          <w:p w14:paraId="0BD76A17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4"/>
            <w:vAlign w:val="bottom"/>
          </w:tcPr>
          <w:p w14:paraId="620D9C24" w14:textId="77777777" w:rsidR="0025001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81" w:type="dxa"/>
            <w:gridSpan w:val="10"/>
            <w:vAlign w:val="bottom"/>
          </w:tcPr>
          <w:p w14:paraId="3F2BFC3A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14:paraId="15780D2C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p w14:paraId="399E0B21" w14:textId="77777777" w:rsidR="00250014" w:rsidRPr="005114CE" w:rsidRDefault="00FA2FA7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14:paraId="7F1DC907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p w14:paraId="34B5FBCB" w14:textId="77777777" w:rsidR="00250014" w:rsidRPr="005114CE" w:rsidRDefault="00FA2FA7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14:paraId="4489641A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p w14:paraId="65D20C9D" w14:textId="77777777" w:rsidR="00250014" w:rsidRPr="005114CE" w:rsidRDefault="00FA2FA7" w:rsidP="00617C65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2A2510" w:rsidRPr="00613129" w14:paraId="1DFBC1FB" w14:textId="77777777">
        <w:trPr>
          <w:trHeight w:hRule="exact" w:val="144"/>
          <w:jc w:val="center"/>
        </w:trPr>
        <w:tc>
          <w:tcPr>
            <w:tcW w:w="10782" w:type="dxa"/>
            <w:gridSpan w:val="48"/>
            <w:vAlign w:val="bottom"/>
          </w:tcPr>
          <w:p w14:paraId="59FEC5EC" w14:textId="77777777" w:rsidR="002A2510" w:rsidRPr="005114CE" w:rsidRDefault="002A2510" w:rsidP="00682C69">
            <w:pPr>
              <w:pStyle w:val="BodyText"/>
            </w:pPr>
          </w:p>
        </w:tc>
      </w:tr>
      <w:tr w:rsidR="000F2DF4" w:rsidRPr="006D779C" w14:paraId="601228E9" w14:textId="77777777">
        <w:trPr>
          <w:trHeight w:hRule="exact" w:val="288"/>
          <w:jc w:val="center"/>
        </w:trPr>
        <w:tc>
          <w:tcPr>
            <w:tcW w:w="10782" w:type="dxa"/>
            <w:gridSpan w:val="48"/>
            <w:shd w:val="clear" w:color="auto" w:fill="000000"/>
            <w:vAlign w:val="center"/>
          </w:tcPr>
          <w:p w14:paraId="5E4D8C74" w14:textId="346170E2" w:rsidR="000F2DF4" w:rsidRPr="006D779C" w:rsidRDefault="009C220D" w:rsidP="00D6155E">
            <w:pPr>
              <w:pStyle w:val="Heading3"/>
            </w:pPr>
            <w:r>
              <w:t>References</w:t>
            </w:r>
            <w:r w:rsidR="000F6FB9">
              <w:t xml:space="preserve"> (Professional References Only)</w:t>
            </w:r>
          </w:p>
        </w:tc>
      </w:tr>
      <w:tr w:rsidR="000F2DF4" w:rsidRPr="00613129" w14:paraId="452C2B3D" w14:textId="77777777" w:rsidTr="00C47C48">
        <w:trPr>
          <w:trHeight w:val="351"/>
          <w:jc w:val="center"/>
        </w:trPr>
        <w:tc>
          <w:tcPr>
            <w:tcW w:w="10782" w:type="dxa"/>
            <w:gridSpan w:val="48"/>
            <w:vAlign w:val="center"/>
          </w:tcPr>
          <w:p w14:paraId="33B86CA1" w14:textId="77777777" w:rsidR="000F2DF4" w:rsidRPr="007F3D5B" w:rsidRDefault="000F2DF4" w:rsidP="007F3D5B">
            <w:pPr>
              <w:pStyle w:val="BodyText4"/>
            </w:pPr>
            <w:r w:rsidRPr="007F3D5B">
              <w:t>Please list three</w:t>
            </w:r>
            <w:r w:rsidR="0002798A" w:rsidRPr="007F3D5B">
              <w:t xml:space="preserve"> professional references.</w:t>
            </w:r>
          </w:p>
        </w:tc>
      </w:tr>
      <w:tr w:rsidR="000F2DF4" w:rsidRPr="005114CE" w14:paraId="4529429E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4A839954" w14:textId="77777777" w:rsidR="000F2DF4" w:rsidRPr="005114CE" w:rsidRDefault="000F2DF4" w:rsidP="00A211B2">
            <w:pPr>
              <w:pStyle w:val="BodyText"/>
            </w:pPr>
            <w:r w:rsidRPr="005114CE">
              <w:t>Full Name:</w:t>
            </w:r>
          </w:p>
        </w:tc>
        <w:tc>
          <w:tcPr>
            <w:tcW w:w="4059" w:type="dxa"/>
            <w:gridSpan w:val="20"/>
            <w:vAlign w:val="bottom"/>
          </w:tcPr>
          <w:p w14:paraId="359E0103" w14:textId="77777777" w:rsidR="000F2DF4" w:rsidRPr="009C220D" w:rsidRDefault="00FA2FA7" w:rsidP="00A211B2">
            <w:pPr>
              <w:pStyle w:val="Fiel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341" w:type="dxa"/>
            <w:gridSpan w:val="6"/>
            <w:vAlign w:val="bottom"/>
          </w:tcPr>
          <w:p w14:paraId="09998D3C" w14:textId="77777777"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vAlign w:val="bottom"/>
          </w:tcPr>
          <w:p w14:paraId="62CBF2AA" w14:textId="77777777" w:rsidR="000F2DF4" w:rsidRPr="009C220D" w:rsidRDefault="00FA2FA7" w:rsidP="00A211B2">
            <w:pPr>
              <w:pStyle w:val="Field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0F2DF4" w:rsidRPr="005114CE" w14:paraId="5787DA61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5AED7F96" w14:textId="77777777" w:rsidR="000F2DF4" w:rsidRPr="005114CE" w:rsidRDefault="000D2539" w:rsidP="00A211B2">
            <w:pPr>
              <w:pStyle w:val="BodyText"/>
            </w:pPr>
            <w:r>
              <w:t>Company</w:t>
            </w:r>
            <w:r w:rsidR="004A4198" w:rsidRPr="005114CE">
              <w:t>:</w:t>
            </w:r>
          </w:p>
        </w:tc>
        <w:tc>
          <w:tcPr>
            <w:tcW w:w="5589" w:type="dxa"/>
            <w:gridSpan w:val="30"/>
            <w:vAlign w:val="bottom"/>
          </w:tcPr>
          <w:p w14:paraId="644495AD" w14:textId="77777777" w:rsidR="000F2DF4" w:rsidRPr="009C220D" w:rsidRDefault="00FA2FA7" w:rsidP="00A211B2">
            <w:pPr>
              <w:pStyle w:val="Fiel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972" w:type="dxa"/>
            <w:gridSpan w:val="4"/>
            <w:vAlign w:val="bottom"/>
          </w:tcPr>
          <w:p w14:paraId="362EF52D" w14:textId="77777777" w:rsidR="000F2DF4" w:rsidRPr="005114CE" w:rsidRDefault="000F2DF4" w:rsidP="00A211B2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11"/>
            <w:vAlign w:val="bottom"/>
          </w:tcPr>
          <w:p w14:paraId="42808555" w14:textId="77777777" w:rsidR="000F2DF4" w:rsidRPr="009C220D" w:rsidRDefault="008F5BCD" w:rsidP="00682C69">
            <w:pPr>
              <w:pStyle w:val="FieldText"/>
            </w:pPr>
            <w:r w:rsidRPr="005114CE">
              <w:t>(</w:t>
            </w:r>
            <w:r w:rsidR="00FA2FA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  <w:r w:rsidRPr="005114CE">
              <w:t>)</w:t>
            </w:r>
            <w:r>
              <w:t xml:space="preserve"> </w:t>
            </w:r>
            <w:r w:rsidR="00FA2FA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</w:tr>
      <w:tr w:rsidR="000D2539" w:rsidRPr="005114CE" w14:paraId="0A74BE1B" w14:textId="77777777" w:rsidTr="000F6FB9">
        <w:trPr>
          <w:trHeight w:val="432"/>
          <w:jc w:val="center"/>
        </w:trPr>
        <w:tc>
          <w:tcPr>
            <w:tcW w:w="1530" w:type="dxa"/>
            <w:gridSpan w:val="5"/>
            <w:vAlign w:val="bottom"/>
          </w:tcPr>
          <w:p w14:paraId="11D1A68A" w14:textId="25688EFD" w:rsidR="000D2539" w:rsidRPr="005114CE" w:rsidRDefault="000F6FB9" w:rsidP="00D55AFA">
            <w:pPr>
              <w:pStyle w:val="BodyText"/>
            </w:pPr>
            <w:r>
              <w:t xml:space="preserve">Email </w:t>
            </w:r>
            <w:r w:rsidR="000D2539">
              <w:t>Address:</w:t>
            </w:r>
          </w:p>
        </w:tc>
        <w:tc>
          <w:tcPr>
            <w:tcW w:w="9252" w:type="dxa"/>
            <w:gridSpan w:val="43"/>
            <w:vAlign w:val="bottom"/>
          </w:tcPr>
          <w:p w14:paraId="32EEB3CE" w14:textId="77777777" w:rsidR="000D2539" w:rsidRPr="005114CE" w:rsidRDefault="00FA2FA7" w:rsidP="00D55AFA">
            <w:pPr>
              <w:pStyle w:val="Fiel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D55AFA" w:rsidRPr="005114CE" w14:paraId="0C66F722" w14:textId="77777777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14:paraId="3BADC43C" w14:textId="77777777" w:rsidR="00D55AFA" w:rsidRPr="005114CE" w:rsidRDefault="00D55AFA" w:rsidP="00A211B2">
            <w:pPr>
              <w:pStyle w:val="BodyText"/>
            </w:pPr>
          </w:p>
        </w:tc>
        <w:tc>
          <w:tcPr>
            <w:tcW w:w="4059" w:type="dxa"/>
            <w:gridSpan w:val="20"/>
            <w:tcBorders>
              <w:bottom w:val="single" w:sz="4" w:space="0" w:color="auto"/>
            </w:tcBorders>
            <w:vAlign w:val="bottom"/>
          </w:tcPr>
          <w:p w14:paraId="144E1501" w14:textId="77777777" w:rsidR="00D55AFA" w:rsidRDefault="00D55AFA" w:rsidP="00A211B2">
            <w:pPr>
              <w:pStyle w:val="FieldText"/>
            </w:pPr>
          </w:p>
        </w:tc>
        <w:tc>
          <w:tcPr>
            <w:tcW w:w="1341" w:type="dxa"/>
            <w:gridSpan w:val="6"/>
            <w:tcBorders>
              <w:bottom w:val="single" w:sz="4" w:space="0" w:color="auto"/>
            </w:tcBorders>
            <w:vAlign w:val="bottom"/>
          </w:tcPr>
          <w:p w14:paraId="12888DB9" w14:textId="77777777" w:rsidR="00D55AFA" w:rsidRDefault="00D55AFA" w:rsidP="00A211B2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14:paraId="1BB1BB31" w14:textId="77777777" w:rsidR="00D55AFA" w:rsidRDefault="00D55AFA" w:rsidP="00A211B2">
            <w:pPr>
              <w:pStyle w:val="FieldText"/>
            </w:pPr>
          </w:p>
        </w:tc>
      </w:tr>
      <w:tr w:rsidR="000F2DF4" w:rsidRPr="005114CE" w14:paraId="3AF8D2AA" w14:textId="77777777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14:paraId="65238CE5" w14:textId="77777777" w:rsidR="000F2DF4" w:rsidRPr="005114CE" w:rsidRDefault="000F2DF4" w:rsidP="00A211B2">
            <w:pPr>
              <w:pStyle w:val="BodyText"/>
            </w:pPr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4059" w:type="dxa"/>
            <w:gridSpan w:val="20"/>
            <w:tcBorders>
              <w:top w:val="single" w:sz="4" w:space="0" w:color="auto"/>
            </w:tcBorders>
            <w:vAlign w:val="bottom"/>
          </w:tcPr>
          <w:p w14:paraId="1FE11A37" w14:textId="77777777" w:rsidR="000F2DF4" w:rsidRPr="009C220D" w:rsidRDefault="00FA2FA7" w:rsidP="00A211B2">
            <w:pPr>
              <w:pStyle w:val="Fiel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341" w:type="dxa"/>
            <w:gridSpan w:val="6"/>
            <w:tcBorders>
              <w:top w:val="single" w:sz="4" w:space="0" w:color="auto"/>
            </w:tcBorders>
            <w:vAlign w:val="bottom"/>
          </w:tcPr>
          <w:p w14:paraId="19B76E79" w14:textId="77777777"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p w14:paraId="2D15DE2B" w14:textId="77777777" w:rsidR="000F2DF4" w:rsidRPr="009C220D" w:rsidRDefault="00FA2FA7" w:rsidP="00A211B2">
            <w:pPr>
              <w:pStyle w:val="Field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0D2539" w:rsidRPr="005114CE" w14:paraId="7BB9907A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76B6A2B0" w14:textId="77777777" w:rsidR="000D2539" w:rsidRPr="005114CE" w:rsidRDefault="000D2539" w:rsidP="00A211B2">
            <w:pPr>
              <w:pStyle w:val="BodyText"/>
            </w:pPr>
            <w:r>
              <w:t>Company:</w:t>
            </w:r>
          </w:p>
        </w:tc>
        <w:tc>
          <w:tcPr>
            <w:tcW w:w="5580" w:type="dxa"/>
            <w:gridSpan w:val="29"/>
            <w:vAlign w:val="bottom"/>
          </w:tcPr>
          <w:p w14:paraId="578C3F75" w14:textId="77777777" w:rsidR="000D2539" w:rsidRPr="009C220D" w:rsidRDefault="00FA2FA7" w:rsidP="00A211B2">
            <w:pPr>
              <w:pStyle w:val="Field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990" w:type="dxa"/>
            <w:gridSpan w:val="6"/>
            <w:vAlign w:val="bottom"/>
          </w:tcPr>
          <w:p w14:paraId="3A6B5FB8" w14:textId="77777777"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vAlign w:val="bottom"/>
          </w:tcPr>
          <w:p w14:paraId="4443E51E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FA2FA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  <w:r w:rsidRPr="005114CE">
              <w:t>)</w:t>
            </w:r>
            <w:r>
              <w:t xml:space="preserve"> </w:t>
            </w:r>
            <w:r w:rsidR="00FA2FA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</w:tr>
      <w:tr w:rsidR="000D2539" w:rsidRPr="005114CE" w14:paraId="4003C68A" w14:textId="77777777" w:rsidTr="000F6FB9">
        <w:trPr>
          <w:trHeight w:val="432"/>
          <w:jc w:val="center"/>
        </w:trPr>
        <w:tc>
          <w:tcPr>
            <w:tcW w:w="1530" w:type="dxa"/>
            <w:gridSpan w:val="5"/>
            <w:vAlign w:val="bottom"/>
          </w:tcPr>
          <w:p w14:paraId="18E89DB2" w14:textId="76DA9AC8" w:rsidR="000D2539" w:rsidRPr="005114CE" w:rsidRDefault="000F6FB9" w:rsidP="00D55AFA">
            <w:pPr>
              <w:pStyle w:val="BodyText"/>
            </w:pPr>
            <w:r>
              <w:t xml:space="preserve">Email </w:t>
            </w:r>
            <w:r w:rsidR="000D2539" w:rsidRPr="005114CE">
              <w:t>Address:</w:t>
            </w:r>
          </w:p>
        </w:tc>
        <w:tc>
          <w:tcPr>
            <w:tcW w:w="9252" w:type="dxa"/>
            <w:gridSpan w:val="43"/>
            <w:vAlign w:val="bottom"/>
          </w:tcPr>
          <w:p w14:paraId="2EF6756E" w14:textId="77777777" w:rsidR="000D2539" w:rsidRPr="009C220D" w:rsidRDefault="00FA2FA7" w:rsidP="00D55AFA">
            <w:pPr>
              <w:pStyle w:val="Field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D55AFA" w:rsidRPr="005114CE" w14:paraId="204FA63F" w14:textId="77777777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14:paraId="6BE48435" w14:textId="77777777" w:rsidR="00D55AFA" w:rsidRPr="005114CE" w:rsidRDefault="00D55AFA" w:rsidP="000D2539">
            <w:pPr>
              <w:pStyle w:val="BodyText"/>
            </w:pPr>
          </w:p>
        </w:tc>
        <w:tc>
          <w:tcPr>
            <w:tcW w:w="4059" w:type="dxa"/>
            <w:gridSpan w:val="20"/>
            <w:tcBorders>
              <w:bottom w:val="single" w:sz="4" w:space="0" w:color="auto"/>
            </w:tcBorders>
            <w:vAlign w:val="bottom"/>
          </w:tcPr>
          <w:p w14:paraId="38B0CA8F" w14:textId="77777777" w:rsidR="00D55AFA" w:rsidRDefault="00D55AFA" w:rsidP="000D2539">
            <w:pPr>
              <w:pStyle w:val="FieldText"/>
            </w:pPr>
          </w:p>
        </w:tc>
        <w:tc>
          <w:tcPr>
            <w:tcW w:w="1341" w:type="dxa"/>
            <w:gridSpan w:val="6"/>
            <w:tcBorders>
              <w:bottom w:val="single" w:sz="4" w:space="0" w:color="auto"/>
            </w:tcBorders>
            <w:vAlign w:val="bottom"/>
          </w:tcPr>
          <w:p w14:paraId="7157999A" w14:textId="77777777" w:rsidR="00D55AFA" w:rsidRDefault="00D55AFA" w:rsidP="000D2539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14:paraId="48AC97FD" w14:textId="77777777" w:rsidR="00D55AFA" w:rsidRDefault="00D55AFA" w:rsidP="000D2539">
            <w:pPr>
              <w:pStyle w:val="FieldText"/>
            </w:pPr>
          </w:p>
        </w:tc>
      </w:tr>
      <w:tr w:rsidR="000D2539" w:rsidRPr="005114CE" w14:paraId="2E190F66" w14:textId="77777777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14:paraId="2AA9707E" w14:textId="77777777" w:rsidR="000D2539" w:rsidRPr="005114CE" w:rsidRDefault="000D2539" w:rsidP="00607FED">
            <w:pPr>
              <w:pStyle w:val="BodyText"/>
              <w:keepLines/>
            </w:pPr>
            <w:r w:rsidRPr="005114CE">
              <w:t>Full Name:</w:t>
            </w:r>
          </w:p>
        </w:tc>
        <w:tc>
          <w:tcPr>
            <w:tcW w:w="4059" w:type="dxa"/>
            <w:gridSpan w:val="20"/>
            <w:tcBorders>
              <w:top w:val="single" w:sz="4" w:space="0" w:color="auto"/>
            </w:tcBorders>
            <w:vAlign w:val="bottom"/>
          </w:tcPr>
          <w:p w14:paraId="414D4EB1" w14:textId="77777777" w:rsidR="000D2539" w:rsidRPr="009C220D" w:rsidRDefault="00FA2FA7" w:rsidP="00607FED">
            <w:pPr>
              <w:pStyle w:val="FieldText"/>
              <w:keepLines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341" w:type="dxa"/>
            <w:gridSpan w:val="6"/>
            <w:tcBorders>
              <w:top w:val="single" w:sz="4" w:space="0" w:color="auto"/>
            </w:tcBorders>
            <w:vAlign w:val="bottom"/>
          </w:tcPr>
          <w:p w14:paraId="4DD0A9A0" w14:textId="77777777" w:rsidR="000D2539" w:rsidRPr="005114CE" w:rsidRDefault="000D2539" w:rsidP="00607FED">
            <w:pPr>
              <w:pStyle w:val="BodyText"/>
              <w:keepLines/>
            </w:pPr>
            <w:r>
              <w:t>Relationship</w:t>
            </w:r>
            <w:r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p w14:paraId="59084A59" w14:textId="77777777" w:rsidR="000D2539" w:rsidRPr="009C220D" w:rsidRDefault="00FA2FA7" w:rsidP="00607FED">
            <w:pPr>
              <w:pStyle w:val="FieldText"/>
              <w:keepLines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0D2539" w:rsidRPr="005114CE" w14:paraId="030A6C34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12709872" w14:textId="77777777" w:rsidR="000D2539" w:rsidRPr="005114CE" w:rsidRDefault="000D2539" w:rsidP="00607FED">
            <w:pPr>
              <w:pStyle w:val="BodyText"/>
              <w:keepLines/>
            </w:pPr>
            <w:r>
              <w:t>Company:</w:t>
            </w:r>
          </w:p>
        </w:tc>
        <w:tc>
          <w:tcPr>
            <w:tcW w:w="5589" w:type="dxa"/>
            <w:gridSpan w:val="30"/>
            <w:vAlign w:val="bottom"/>
          </w:tcPr>
          <w:p w14:paraId="0494FF78" w14:textId="77777777" w:rsidR="000D2539" w:rsidRPr="009C220D" w:rsidRDefault="00FA2FA7" w:rsidP="00607FED">
            <w:pPr>
              <w:pStyle w:val="FieldText"/>
              <w:keepLines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972" w:type="dxa"/>
            <w:gridSpan w:val="4"/>
            <w:vAlign w:val="bottom"/>
          </w:tcPr>
          <w:p w14:paraId="63195EF5" w14:textId="77777777" w:rsidR="000D2539" w:rsidRPr="005114CE" w:rsidRDefault="000D2539" w:rsidP="00607FED">
            <w:pPr>
              <w:pStyle w:val="BodyText"/>
              <w:keepLines/>
            </w:pPr>
            <w:r w:rsidRPr="005114CE">
              <w:t>Phone:</w:t>
            </w:r>
          </w:p>
        </w:tc>
        <w:tc>
          <w:tcPr>
            <w:tcW w:w="3060" w:type="dxa"/>
            <w:gridSpan w:val="11"/>
            <w:vAlign w:val="bottom"/>
          </w:tcPr>
          <w:p w14:paraId="5F5CB7F7" w14:textId="77777777" w:rsidR="000D2539" w:rsidRPr="009C220D" w:rsidRDefault="008F5BCD" w:rsidP="00607FED">
            <w:pPr>
              <w:pStyle w:val="FieldText"/>
              <w:keepLines/>
            </w:pPr>
            <w:r w:rsidRPr="005114CE">
              <w:t>(</w:t>
            </w:r>
            <w:r w:rsidR="00FA2FA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  <w:r w:rsidRPr="005114CE">
              <w:t>)</w:t>
            </w:r>
            <w:r>
              <w:t xml:space="preserve"> </w:t>
            </w:r>
            <w:r w:rsidR="00FA2FA7" w:rsidRPr="008F5B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F5BCD">
              <w:instrText xml:space="preserve"> FORMTEXT </w:instrText>
            </w:r>
            <w:r w:rsidR="00FA2FA7" w:rsidRPr="008F5BCD">
              <w:fldChar w:fldCharType="separate"/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="00FA2FA7" w:rsidRPr="008F5BCD">
              <w:fldChar w:fldCharType="end"/>
            </w:r>
          </w:p>
        </w:tc>
      </w:tr>
      <w:tr w:rsidR="000D2539" w:rsidRPr="005114CE" w14:paraId="33033295" w14:textId="77777777" w:rsidTr="000F6FB9">
        <w:trPr>
          <w:trHeight w:val="432"/>
          <w:jc w:val="center"/>
        </w:trPr>
        <w:tc>
          <w:tcPr>
            <w:tcW w:w="1530" w:type="dxa"/>
            <w:gridSpan w:val="5"/>
            <w:vAlign w:val="bottom"/>
          </w:tcPr>
          <w:p w14:paraId="41E5C8D4" w14:textId="0246897C" w:rsidR="000D2539" w:rsidRPr="005114CE" w:rsidRDefault="000F6FB9" w:rsidP="00607FED">
            <w:pPr>
              <w:pStyle w:val="BodyText"/>
              <w:keepLines/>
            </w:pPr>
            <w:r>
              <w:t xml:space="preserve">Email </w:t>
            </w:r>
            <w:r w:rsidR="000D2539" w:rsidRPr="005114CE">
              <w:t>Address:</w:t>
            </w:r>
          </w:p>
        </w:tc>
        <w:tc>
          <w:tcPr>
            <w:tcW w:w="9252" w:type="dxa"/>
            <w:gridSpan w:val="43"/>
            <w:vAlign w:val="bottom"/>
          </w:tcPr>
          <w:p w14:paraId="275640DD" w14:textId="77777777" w:rsidR="000D2539" w:rsidRPr="005114CE" w:rsidRDefault="00FA2FA7" w:rsidP="00607FED">
            <w:pPr>
              <w:pStyle w:val="FieldText"/>
              <w:keepLines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0D2539" w:rsidRPr="006D779C" w14:paraId="6350A217" w14:textId="77777777">
        <w:trPr>
          <w:trHeight w:hRule="exact" w:val="288"/>
          <w:jc w:val="center"/>
        </w:trPr>
        <w:tc>
          <w:tcPr>
            <w:tcW w:w="10782" w:type="dxa"/>
            <w:gridSpan w:val="48"/>
            <w:shd w:val="clear" w:color="auto" w:fill="000000"/>
            <w:vAlign w:val="center"/>
          </w:tcPr>
          <w:p w14:paraId="1CB83EDF" w14:textId="4D557DE7" w:rsidR="000D2539" w:rsidRPr="006D779C" w:rsidRDefault="000D2539" w:rsidP="00D6155E">
            <w:pPr>
              <w:pStyle w:val="Heading3"/>
            </w:pPr>
            <w:r>
              <w:lastRenderedPageBreak/>
              <w:t>Employment</w:t>
            </w:r>
            <w:r w:rsidR="0053014D">
              <w:t xml:space="preserve"> History</w:t>
            </w:r>
          </w:p>
        </w:tc>
      </w:tr>
      <w:tr w:rsidR="000D2539" w:rsidRPr="00613129" w14:paraId="04FDABBA" w14:textId="77777777" w:rsidTr="0053014D">
        <w:trPr>
          <w:trHeight w:val="432"/>
          <w:jc w:val="center"/>
        </w:trPr>
        <w:tc>
          <w:tcPr>
            <w:tcW w:w="2970" w:type="dxa"/>
            <w:gridSpan w:val="13"/>
            <w:vAlign w:val="bottom"/>
          </w:tcPr>
          <w:p w14:paraId="27672539" w14:textId="1C7DDD3C" w:rsidR="000D2539" w:rsidRPr="005114CE" w:rsidRDefault="0053014D" w:rsidP="0014663E">
            <w:pPr>
              <w:pStyle w:val="BodyText"/>
            </w:pPr>
            <w:r>
              <w:t xml:space="preserve">(Current Employment) </w:t>
            </w:r>
            <w:r w:rsidR="000D2539" w:rsidRPr="005114CE">
              <w:t>Company:</w:t>
            </w:r>
          </w:p>
        </w:tc>
        <w:tc>
          <w:tcPr>
            <w:tcW w:w="3501" w:type="dxa"/>
            <w:gridSpan w:val="15"/>
            <w:vAlign w:val="bottom"/>
          </w:tcPr>
          <w:p w14:paraId="3B0BBF85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60" w:type="dxa"/>
            <w:gridSpan w:val="10"/>
            <w:vAlign w:val="bottom"/>
          </w:tcPr>
          <w:p w14:paraId="4CBF138D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vAlign w:val="bottom"/>
          </w:tcPr>
          <w:p w14:paraId="595DF7F1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FA2FA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  <w:r w:rsidRPr="005114CE">
              <w:t>)</w:t>
            </w:r>
            <w:r>
              <w:t xml:space="preserve"> </w:t>
            </w:r>
            <w:r w:rsidR="00FA2FA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</w:tr>
      <w:tr w:rsidR="000D2539" w:rsidRPr="00613129" w14:paraId="43A648E9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12B1A383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5"/>
            <w:vAlign w:val="bottom"/>
          </w:tcPr>
          <w:p w14:paraId="43DAA11F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251" w:type="dxa"/>
            <w:gridSpan w:val="9"/>
            <w:vAlign w:val="bottom"/>
          </w:tcPr>
          <w:p w14:paraId="3563F582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14:paraId="56CE4E7F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8F5BCD" w:rsidRPr="00613129" w14:paraId="7CAFAA89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5D47E643" w14:textId="77777777"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14:paraId="2A598D74" w14:textId="77777777" w:rsidR="008F5BCD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800" w:type="dxa"/>
            <w:gridSpan w:val="9"/>
            <w:vAlign w:val="bottom"/>
          </w:tcPr>
          <w:p w14:paraId="4894714F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14:paraId="01CBB932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A2FA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14:paraId="7F8C704D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14:paraId="49BD4292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A2FA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</w:tr>
      <w:tr w:rsidR="000D2539" w:rsidRPr="00613129" w14:paraId="653B5016" w14:textId="77777777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14:paraId="7A2E3F41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1"/>
            <w:vAlign w:val="bottom"/>
          </w:tcPr>
          <w:p w14:paraId="5B3D999F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0D2539" w:rsidRPr="00613129" w14:paraId="2F5FC033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2F7C4857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9"/>
            <w:vAlign w:val="bottom"/>
          </w:tcPr>
          <w:p w14:paraId="4DEFFE1B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540" w:type="dxa"/>
            <w:gridSpan w:val="2"/>
            <w:vAlign w:val="bottom"/>
          </w:tcPr>
          <w:p w14:paraId="0AF43D1C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14:paraId="56D912D8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971" w:type="dxa"/>
            <w:gridSpan w:val="10"/>
            <w:vAlign w:val="bottom"/>
          </w:tcPr>
          <w:p w14:paraId="60B4C0BC" w14:textId="77777777"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14:paraId="1152C517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0D2539" w:rsidRPr="00613129" w14:paraId="745D5743" w14:textId="77777777">
        <w:trPr>
          <w:trHeight w:val="475"/>
          <w:jc w:val="center"/>
        </w:trPr>
        <w:tc>
          <w:tcPr>
            <w:tcW w:w="5211" w:type="dxa"/>
            <w:gridSpan w:val="22"/>
            <w:vAlign w:val="bottom"/>
          </w:tcPr>
          <w:p w14:paraId="075D2AE4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1C430F73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53B45F1B" w14:textId="77777777" w:rsidR="000D2539" w:rsidRPr="005114CE" w:rsidRDefault="00FA2FA7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14:paraId="49B16EB7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36F14F81" w14:textId="77777777" w:rsidR="000D2539" w:rsidRPr="005114CE" w:rsidRDefault="00FA2FA7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14:paraId="6283C65A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722A00" w:rsidRPr="00613129" w14:paraId="28045A73" w14:textId="77777777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14:paraId="3BE9AD1C" w14:textId="77777777"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25"/>
            <w:tcBorders>
              <w:bottom w:val="single" w:sz="4" w:space="0" w:color="auto"/>
            </w:tcBorders>
            <w:vAlign w:val="bottom"/>
          </w:tcPr>
          <w:p w14:paraId="0EA2EA1C" w14:textId="77777777"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10"/>
            <w:tcBorders>
              <w:bottom w:val="single" w:sz="4" w:space="0" w:color="auto"/>
            </w:tcBorders>
            <w:vAlign w:val="bottom"/>
          </w:tcPr>
          <w:p w14:paraId="1AFBECF8" w14:textId="77777777"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14:paraId="4DBEB3CB" w14:textId="77777777" w:rsidR="00722A00" w:rsidRPr="005114CE" w:rsidRDefault="00722A00" w:rsidP="00682C69">
            <w:pPr>
              <w:pStyle w:val="FieldText"/>
            </w:pPr>
          </w:p>
        </w:tc>
      </w:tr>
      <w:tr w:rsidR="000D2539" w:rsidRPr="00613129" w14:paraId="076F5D91" w14:textId="77777777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14:paraId="4A0EB03D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5"/>
            <w:tcBorders>
              <w:top w:val="single" w:sz="4" w:space="0" w:color="auto"/>
            </w:tcBorders>
            <w:vAlign w:val="bottom"/>
          </w:tcPr>
          <w:p w14:paraId="308BF26C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260" w:type="dxa"/>
            <w:gridSpan w:val="10"/>
            <w:tcBorders>
              <w:top w:val="single" w:sz="4" w:space="0" w:color="auto"/>
            </w:tcBorders>
            <w:vAlign w:val="bottom"/>
          </w:tcPr>
          <w:p w14:paraId="03DFE00C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tcBorders>
              <w:top w:val="single" w:sz="4" w:space="0" w:color="auto"/>
            </w:tcBorders>
            <w:vAlign w:val="bottom"/>
          </w:tcPr>
          <w:p w14:paraId="3EA2D26C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FA2FA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  <w:r w:rsidRPr="005114CE">
              <w:t>)</w:t>
            </w:r>
            <w:r>
              <w:t xml:space="preserve"> </w:t>
            </w:r>
            <w:r w:rsidR="00FA2FA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</w:tr>
      <w:tr w:rsidR="000D2539" w:rsidRPr="00613129" w14:paraId="6244687F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56653F78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5"/>
            <w:vAlign w:val="bottom"/>
          </w:tcPr>
          <w:p w14:paraId="0540B67D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251" w:type="dxa"/>
            <w:gridSpan w:val="9"/>
            <w:vAlign w:val="bottom"/>
          </w:tcPr>
          <w:p w14:paraId="1EA58F5C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14:paraId="50798DDE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8F5BCD" w:rsidRPr="00613129" w14:paraId="563D937B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7569AAB9" w14:textId="77777777"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14:paraId="71C76C32" w14:textId="77777777" w:rsidR="008F5BCD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800" w:type="dxa"/>
            <w:gridSpan w:val="9"/>
            <w:vAlign w:val="bottom"/>
          </w:tcPr>
          <w:p w14:paraId="0A8EB713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14:paraId="2011FF96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A2FA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14:paraId="6D86F35C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14:paraId="6D32F067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A2FA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</w:tr>
      <w:tr w:rsidR="000D2539" w:rsidRPr="00613129" w14:paraId="061E3AC1" w14:textId="77777777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14:paraId="134FBD76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1"/>
            <w:vAlign w:val="bottom"/>
          </w:tcPr>
          <w:p w14:paraId="7524214B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0D2539" w:rsidRPr="00613129" w14:paraId="7A47E9AF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50C09F02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9"/>
            <w:vAlign w:val="bottom"/>
          </w:tcPr>
          <w:p w14:paraId="08A0DF9B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540" w:type="dxa"/>
            <w:gridSpan w:val="2"/>
            <w:vAlign w:val="bottom"/>
          </w:tcPr>
          <w:p w14:paraId="1EAEE28D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14:paraId="3635F944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971" w:type="dxa"/>
            <w:gridSpan w:val="10"/>
            <w:vAlign w:val="bottom"/>
          </w:tcPr>
          <w:p w14:paraId="4FA86877" w14:textId="77777777"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14:paraId="0ABC7101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0D2539" w:rsidRPr="00613129" w14:paraId="10E62120" w14:textId="77777777">
        <w:trPr>
          <w:trHeight w:val="475"/>
          <w:jc w:val="center"/>
        </w:trPr>
        <w:tc>
          <w:tcPr>
            <w:tcW w:w="5211" w:type="dxa"/>
            <w:gridSpan w:val="22"/>
            <w:vAlign w:val="bottom"/>
          </w:tcPr>
          <w:p w14:paraId="33DCD2DD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39923E87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3A759D81" w14:textId="77777777" w:rsidR="000D2539" w:rsidRPr="005114CE" w:rsidRDefault="00FA2FA7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14:paraId="4D283D3F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1BC27C7F" w14:textId="77777777" w:rsidR="000D2539" w:rsidRPr="005114CE" w:rsidRDefault="00FA2FA7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14:paraId="0F2EC91D" w14:textId="77777777" w:rsidR="000D2539" w:rsidRPr="005114CE" w:rsidRDefault="000D2539" w:rsidP="007E2A15">
            <w:pPr>
              <w:rPr>
                <w:szCs w:val="19"/>
              </w:rPr>
            </w:pPr>
          </w:p>
        </w:tc>
      </w:tr>
      <w:tr w:rsidR="00722A00" w:rsidRPr="00613129" w14:paraId="17C419AB" w14:textId="77777777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14:paraId="679175F4" w14:textId="77777777"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25"/>
            <w:tcBorders>
              <w:bottom w:val="single" w:sz="4" w:space="0" w:color="auto"/>
            </w:tcBorders>
            <w:vAlign w:val="bottom"/>
          </w:tcPr>
          <w:p w14:paraId="52670DB9" w14:textId="77777777"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10"/>
            <w:tcBorders>
              <w:bottom w:val="single" w:sz="4" w:space="0" w:color="auto"/>
            </w:tcBorders>
            <w:vAlign w:val="bottom"/>
          </w:tcPr>
          <w:p w14:paraId="56864441" w14:textId="77777777"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14:paraId="77F5477A" w14:textId="77777777" w:rsidR="00722A00" w:rsidRPr="005114CE" w:rsidRDefault="00722A00" w:rsidP="00682C69">
            <w:pPr>
              <w:pStyle w:val="FieldText"/>
            </w:pPr>
          </w:p>
        </w:tc>
      </w:tr>
      <w:tr w:rsidR="000D2539" w:rsidRPr="00613129" w14:paraId="5EAEB5C1" w14:textId="77777777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14:paraId="591982D2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5"/>
            <w:tcBorders>
              <w:top w:val="single" w:sz="4" w:space="0" w:color="auto"/>
            </w:tcBorders>
            <w:vAlign w:val="bottom"/>
          </w:tcPr>
          <w:p w14:paraId="42BC99FD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260" w:type="dxa"/>
            <w:gridSpan w:val="10"/>
            <w:tcBorders>
              <w:top w:val="single" w:sz="4" w:space="0" w:color="auto"/>
            </w:tcBorders>
            <w:vAlign w:val="bottom"/>
          </w:tcPr>
          <w:p w14:paraId="586C67BC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tcBorders>
              <w:top w:val="single" w:sz="4" w:space="0" w:color="auto"/>
            </w:tcBorders>
            <w:vAlign w:val="bottom"/>
          </w:tcPr>
          <w:p w14:paraId="51D4758E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FA2FA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  <w:r w:rsidRPr="005114CE">
              <w:t>)</w:t>
            </w:r>
            <w:r>
              <w:t xml:space="preserve"> </w:t>
            </w:r>
            <w:r w:rsidR="00FA2FA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</w:tr>
      <w:tr w:rsidR="000D2539" w:rsidRPr="00613129" w14:paraId="3CBC37D1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6F7F9FE7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5"/>
            <w:vAlign w:val="bottom"/>
          </w:tcPr>
          <w:p w14:paraId="0E264540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251" w:type="dxa"/>
            <w:gridSpan w:val="9"/>
            <w:vAlign w:val="bottom"/>
          </w:tcPr>
          <w:p w14:paraId="6D3B641E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14:paraId="1A7CB1C3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8F5BCD" w:rsidRPr="00613129" w14:paraId="2F575D97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1BB62CB0" w14:textId="77777777"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14:paraId="36DD14A9" w14:textId="77777777" w:rsidR="008F5BCD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800" w:type="dxa"/>
            <w:gridSpan w:val="9"/>
            <w:vAlign w:val="bottom"/>
          </w:tcPr>
          <w:p w14:paraId="5A6E5E20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14:paraId="571DDD72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A2FA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14:paraId="2FC546DE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14:paraId="3E3C6E11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A2FA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A2F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A2FA7">
              <w:fldChar w:fldCharType="end"/>
            </w:r>
          </w:p>
        </w:tc>
      </w:tr>
      <w:tr w:rsidR="000D2539" w:rsidRPr="00613129" w14:paraId="4F53BBF0" w14:textId="77777777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14:paraId="45AE3469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1"/>
            <w:vAlign w:val="bottom"/>
          </w:tcPr>
          <w:p w14:paraId="471D6FB8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0D2539" w:rsidRPr="00613129" w14:paraId="6966219B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5A5DB4B6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9"/>
            <w:vAlign w:val="bottom"/>
          </w:tcPr>
          <w:p w14:paraId="57EA91BE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540" w:type="dxa"/>
            <w:gridSpan w:val="2"/>
            <w:vAlign w:val="bottom"/>
          </w:tcPr>
          <w:p w14:paraId="5CE607E1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14:paraId="7FC9251E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971" w:type="dxa"/>
            <w:gridSpan w:val="10"/>
            <w:vAlign w:val="bottom"/>
          </w:tcPr>
          <w:p w14:paraId="62A1DCB1" w14:textId="77777777"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14:paraId="769C689C" w14:textId="77777777" w:rsidR="000D2539" w:rsidRPr="009C220D" w:rsidRDefault="00FA2FA7" w:rsidP="0014663E">
            <w:pPr>
              <w:pStyle w:val="FieldTex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0D2539" w:rsidRPr="00613129" w14:paraId="5E9A1AD8" w14:textId="77777777">
        <w:trPr>
          <w:trHeight w:val="475"/>
          <w:jc w:val="center"/>
        </w:trPr>
        <w:tc>
          <w:tcPr>
            <w:tcW w:w="5211" w:type="dxa"/>
            <w:gridSpan w:val="22"/>
            <w:vAlign w:val="bottom"/>
          </w:tcPr>
          <w:p w14:paraId="0E2417BF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19AFA519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025D7818" w14:textId="77777777" w:rsidR="000D2539" w:rsidRPr="005114CE" w:rsidRDefault="00FA2FA7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14:paraId="56D4D32F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3DB6A132" w14:textId="77777777" w:rsidR="000D2539" w:rsidRPr="005114CE" w:rsidRDefault="00FA2FA7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30405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14:paraId="2252D3F5" w14:textId="77777777" w:rsidR="000D2539" w:rsidRPr="009C220D" w:rsidRDefault="000D2539" w:rsidP="007E2A15">
            <w:pPr>
              <w:rPr>
                <w:b/>
                <w:szCs w:val="19"/>
              </w:rPr>
            </w:pPr>
          </w:p>
        </w:tc>
      </w:tr>
      <w:tr w:rsidR="000D2539" w:rsidRPr="00613129" w14:paraId="25DAC9C8" w14:textId="77777777">
        <w:trPr>
          <w:trHeight w:hRule="exact" w:val="144"/>
          <w:jc w:val="center"/>
        </w:trPr>
        <w:tc>
          <w:tcPr>
            <w:tcW w:w="10782" w:type="dxa"/>
            <w:gridSpan w:val="48"/>
            <w:vAlign w:val="bottom"/>
          </w:tcPr>
          <w:p w14:paraId="5904BD30" w14:textId="77777777" w:rsidR="000D2539" w:rsidRDefault="000D2539" w:rsidP="00682C69">
            <w:pPr>
              <w:pStyle w:val="BodyText"/>
            </w:pPr>
          </w:p>
        </w:tc>
      </w:tr>
      <w:tr w:rsidR="000D2539" w:rsidRPr="00613129" w14:paraId="0A8E3A3E" w14:textId="77777777">
        <w:trPr>
          <w:trHeight w:hRule="exact" w:val="288"/>
          <w:jc w:val="center"/>
        </w:trPr>
        <w:tc>
          <w:tcPr>
            <w:tcW w:w="10782" w:type="dxa"/>
            <w:gridSpan w:val="48"/>
            <w:shd w:val="clear" w:color="auto" w:fill="000000"/>
            <w:vAlign w:val="center"/>
          </w:tcPr>
          <w:p w14:paraId="557BD459" w14:textId="77777777" w:rsidR="000D2539" w:rsidRPr="006D779C" w:rsidRDefault="000D2539" w:rsidP="00D6155E">
            <w:pPr>
              <w:pStyle w:val="Heading3"/>
            </w:pPr>
            <w:r>
              <w:t>Military Service</w:t>
            </w:r>
          </w:p>
        </w:tc>
      </w:tr>
      <w:tr w:rsidR="000D2539" w:rsidRPr="005114CE" w14:paraId="7BA9BFC9" w14:textId="77777777">
        <w:trPr>
          <w:trHeight w:val="432"/>
          <w:jc w:val="center"/>
        </w:trPr>
        <w:tc>
          <w:tcPr>
            <w:tcW w:w="891" w:type="dxa"/>
            <w:gridSpan w:val="2"/>
            <w:vAlign w:val="bottom"/>
          </w:tcPr>
          <w:p w14:paraId="0D5D232F" w14:textId="77777777" w:rsidR="000D2539" w:rsidRPr="005114CE" w:rsidRDefault="000D2539" w:rsidP="00902964">
            <w:pPr>
              <w:pStyle w:val="BodyText"/>
            </w:pPr>
            <w:r w:rsidRPr="005114CE">
              <w:t>Branch:</w:t>
            </w:r>
          </w:p>
        </w:tc>
        <w:tc>
          <w:tcPr>
            <w:tcW w:w="5679" w:type="dxa"/>
            <w:gridSpan w:val="28"/>
            <w:vAlign w:val="bottom"/>
          </w:tcPr>
          <w:p w14:paraId="491B8090" w14:textId="77777777" w:rsidR="000D2539" w:rsidRPr="009C220D" w:rsidRDefault="00FA2FA7" w:rsidP="00902964">
            <w:pPr>
              <w:pStyle w:val="Field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801" w:type="dxa"/>
            <w:gridSpan w:val="5"/>
            <w:vAlign w:val="bottom"/>
          </w:tcPr>
          <w:p w14:paraId="3F2000E2" w14:textId="77777777" w:rsidR="000D2539" w:rsidRPr="005114CE" w:rsidRDefault="000D2539" w:rsidP="000D2BB8">
            <w:pPr>
              <w:pStyle w:val="BodyText"/>
              <w:jc w:val="right"/>
            </w:pPr>
            <w:r w:rsidRPr="005114CE">
              <w:t>From:</w:t>
            </w:r>
          </w:p>
        </w:tc>
        <w:tc>
          <w:tcPr>
            <w:tcW w:w="1080" w:type="dxa"/>
            <w:gridSpan w:val="6"/>
            <w:vAlign w:val="bottom"/>
          </w:tcPr>
          <w:p w14:paraId="49CEBF82" w14:textId="77777777" w:rsidR="000D2539" w:rsidRPr="009C220D" w:rsidRDefault="00FA2FA7" w:rsidP="00902964">
            <w:pPr>
              <w:pStyle w:val="Field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540" w:type="dxa"/>
            <w:gridSpan w:val="3"/>
            <w:vAlign w:val="bottom"/>
          </w:tcPr>
          <w:p w14:paraId="1B95BD2A" w14:textId="77777777" w:rsidR="000D2539" w:rsidRPr="005114CE" w:rsidRDefault="000D2539" w:rsidP="000D2BB8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791" w:type="dxa"/>
            <w:gridSpan w:val="4"/>
            <w:vAlign w:val="bottom"/>
          </w:tcPr>
          <w:p w14:paraId="5A86AD0D" w14:textId="77777777" w:rsidR="000D2539" w:rsidRPr="009C220D" w:rsidRDefault="00FA2FA7" w:rsidP="00902964">
            <w:pPr>
              <w:pStyle w:val="Field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0D2539" w:rsidRPr="005114CE" w14:paraId="02AF7494" w14:textId="77777777">
        <w:trPr>
          <w:trHeight w:val="432"/>
          <w:jc w:val="center"/>
        </w:trPr>
        <w:tc>
          <w:tcPr>
            <w:tcW w:w="1971" w:type="dxa"/>
            <w:gridSpan w:val="9"/>
            <w:vAlign w:val="bottom"/>
          </w:tcPr>
          <w:p w14:paraId="3A2F69B9" w14:textId="77777777" w:rsidR="000D2539" w:rsidRPr="005114CE" w:rsidRDefault="000D2539" w:rsidP="00902964">
            <w:pPr>
              <w:pStyle w:val="BodyText"/>
            </w:pPr>
            <w:r w:rsidRPr="005114CE">
              <w:t>Rank at Discharge:</w:t>
            </w:r>
          </w:p>
        </w:tc>
        <w:tc>
          <w:tcPr>
            <w:tcW w:w="3339" w:type="dxa"/>
            <w:gridSpan w:val="15"/>
            <w:vAlign w:val="bottom"/>
          </w:tcPr>
          <w:p w14:paraId="47F7A0AB" w14:textId="77777777" w:rsidR="000D2539" w:rsidRPr="009C220D" w:rsidRDefault="00FA2FA7" w:rsidP="00902964">
            <w:pPr>
              <w:pStyle w:val="Field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061" w:type="dxa"/>
            <w:gridSpan w:val="11"/>
            <w:vAlign w:val="bottom"/>
          </w:tcPr>
          <w:p w14:paraId="01DB9E63" w14:textId="77777777" w:rsidR="000D2539" w:rsidRPr="005114CE" w:rsidRDefault="000D2539" w:rsidP="000D2BB8">
            <w:pPr>
              <w:pStyle w:val="BodyText"/>
              <w:jc w:val="right"/>
            </w:pPr>
            <w:r w:rsidRPr="005114CE">
              <w:t>Type of Discharge:</w:t>
            </w:r>
          </w:p>
        </w:tc>
        <w:tc>
          <w:tcPr>
            <w:tcW w:w="3411" w:type="dxa"/>
            <w:gridSpan w:val="13"/>
            <w:vAlign w:val="bottom"/>
          </w:tcPr>
          <w:p w14:paraId="6157DC68" w14:textId="77777777" w:rsidR="000D2539" w:rsidRPr="009C220D" w:rsidRDefault="00FA2FA7" w:rsidP="00902964">
            <w:pPr>
              <w:pStyle w:val="Field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0D2539" w:rsidRPr="005114CE" w14:paraId="63F0A4A9" w14:textId="77777777">
        <w:trPr>
          <w:trHeight w:val="432"/>
          <w:jc w:val="center"/>
        </w:trPr>
        <w:tc>
          <w:tcPr>
            <w:tcW w:w="3051" w:type="dxa"/>
            <w:gridSpan w:val="14"/>
            <w:vAlign w:val="bottom"/>
          </w:tcPr>
          <w:p w14:paraId="20180060" w14:textId="77777777" w:rsidR="000D2539" w:rsidRPr="005114CE" w:rsidRDefault="000D2539" w:rsidP="00902964">
            <w:pPr>
              <w:pStyle w:val="BodyText"/>
            </w:pPr>
            <w:r w:rsidRPr="005114CE">
              <w:t>If other than honorable, explain:</w:t>
            </w:r>
          </w:p>
        </w:tc>
        <w:tc>
          <w:tcPr>
            <w:tcW w:w="7731" w:type="dxa"/>
            <w:gridSpan w:val="34"/>
            <w:vAlign w:val="bottom"/>
          </w:tcPr>
          <w:p w14:paraId="53D3159A" w14:textId="77777777" w:rsidR="000D2539" w:rsidRPr="009C220D" w:rsidRDefault="00FA2FA7" w:rsidP="00902964">
            <w:pPr>
              <w:pStyle w:val="Field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  <w:tr w:rsidR="000D2539" w:rsidRPr="005114CE" w14:paraId="2466D5C4" w14:textId="77777777">
        <w:trPr>
          <w:trHeight w:val="144"/>
          <w:jc w:val="center"/>
        </w:trPr>
        <w:tc>
          <w:tcPr>
            <w:tcW w:w="10782" w:type="dxa"/>
            <w:gridSpan w:val="48"/>
            <w:vAlign w:val="bottom"/>
          </w:tcPr>
          <w:p w14:paraId="21E9E0EE" w14:textId="77777777" w:rsidR="000D2539" w:rsidRPr="005114CE" w:rsidRDefault="000D2539" w:rsidP="00682C69">
            <w:pPr>
              <w:pStyle w:val="BodyText"/>
            </w:pPr>
          </w:p>
        </w:tc>
      </w:tr>
      <w:tr w:rsidR="000D2539" w:rsidRPr="00613129" w14:paraId="2641678B" w14:textId="77777777">
        <w:trPr>
          <w:trHeight w:hRule="exact" w:val="288"/>
          <w:jc w:val="center"/>
        </w:trPr>
        <w:tc>
          <w:tcPr>
            <w:tcW w:w="10782" w:type="dxa"/>
            <w:gridSpan w:val="48"/>
            <w:shd w:val="clear" w:color="auto" w:fill="000000"/>
            <w:vAlign w:val="center"/>
          </w:tcPr>
          <w:p w14:paraId="182388BD" w14:textId="77777777" w:rsidR="000D2539" w:rsidRPr="009C220D" w:rsidRDefault="000D2539" w:rsidP="00D6155E">
            <w:pPr>
              <w:pStyle w:val="Heading3"/>
            </w:pPr>
            <w:r w:rsidRPr="009C220D">
              <w:t>Disclaimer and Signature</w:t>
            </w:r>
          </w:p>
        </w:tc>
      </w:tr>
      <w:tr w:rsidR="000D2539" w:rsidRPr="00613129" w14:paraId="206C76FA" w14:textId="77777777">
        <w:trPr>
          <w:trHeight w:val="144"/>
          <w:jc w:val="center"/>
        </w:trPr>
        <w:tc>
          <w:tcPr>
            <w:tcW w:w="10782" w:type="dxa"/>
            <w:gridSpan w:val="48"/>
            <w:vAlign w:val="bottom"/>
          </w:tcPr>
          <w:p w14:paraId="362E11C5" w14:textId="77777777" w:rsidR="000D2539" w:rsidRDefault="000D2539" w:rsidP="00841645">
            <w:pPr>
              <w:rPr>
                <w:sz w:val="20"/>
                <w:szCs w:val="20"/>
              </w:rPr>
            </w:pPr>
          </w:p>
        </w:tc>
      </w:tr>
      <w:tr w:rsidR="000D2539" w:rsidRPr="005114CE" w14:paraId="30739FB7" w14:textId="77777777">
        <w:trPr>
          <w:trHeight w:val="432"/>
          <w:jc w:val="center"/>
        </w:trPr>
        <w:tc>
          <w:tcPr>
            <w:tcW w:w="10782" w:type="dxa"/>
            <w:gridSpan w:val="48"/>
            <w:vAlign w:val="bottom"/>
          </w:tcPr>
          <w:p w14:paraId="7C1D2870" w14:textId="77777777" w:rsidR="000D2539" w:rsidRPr="005114CE" w:rsidRDefault="000D2539" w:rsidP="007F3D5B">
            <w:pPr>
              <w:pStyle w:val="BodyText4"/>
            </w:pPr>
            <w:r w:rsidRPr="005114CE">
              <w:t xml:space="preserve">I certify that my answers are true and complete to the best of my knowledge. </w:t>
            </w:r>
          </w:p>
          <w:p w14:paraId="05A545CE" w14:textId="77777777" w:rsidR="000D2539" w:rsidRPr="005114CE" w:rsidRDefault="000D2539" w:rsidP="007F3D5B">
            <w:pPr>
              <w:pStyle w:val="BodyText4"/>
            </w:pPr>
            <w:r w:rsidRPr="005114CE">
              <w:t>If this application leads to employment, I understand that false or misleading information in my application or interview may result in my release.</w:t>
            </w:r>
          </w:p>
        </w:tc>
      </w:tr>
      <w:tr w:rsidR="000D2539" w:rsidRPr="005114CE" w14:paraId="618C5A8E" w14:textId="77777777" w:rsidTr="00296EB6">
        <w:trPr>
          <w:trHeight w:val="306"/>
          <w:jc w:val="center"/>
        </w:trPr>
        <w:tc>
          <w:tcPr>
            <w:tcW w:w="1161" w:type="dxa"/>
            <w:gridSpan w:val="3"/>
            <w:vAlign w:val="bottom"/>
          </w:tcPr>
          <w:p w14:paraId="5EC30BF1" w14:textId="77777777" w:rsidR="000D2539" w:rsidRPr="005114CE" w:rsidRDefault="000D2539" w:rsidP="00902964">
            <w:pPr>
              <w:pStyle w:val="BodyText"/>
            </w:pPr>
            <w:r w:rsidRPr="005114CE">
              <w:t>Signature:</w:t>
            </w:r>
          </w:p>
        </w:tc>
        <w:tc>
          <w:tcPr>
            <w:tcW w:w="6561" w:type="dxa"/>
            <w:gridSpan w:val="34"/>
            <w:tcBorders>
              <w:bottom w:val="single" w:sz="4" w:space="0" w:color="auto"/>
            </w:tcBorders>
            <w:vAlign w:val="bottom"/>
          </w:tcPr>
          <w:p w14:paraId="7BADFBEE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720" w:type="dxa"/>
            <w:gridSpan w:val="3"/>
            <w:vAlign w:val="bottom"/>
          </w:tcPr>
          <w:p w14:paraId="5CA6E26E" w14:textId="77777777" w:rsidR="000D2539" w:rsidRPr="005114CE" w:rsidRDefault="000D2539" w:rsidP="00902964">
            <w:pPr>
              <w:pStyle w:val="BodyText"/>
            </w:pPr>
            <w:r w:rsidRPr="005114CE">
              <w:t>Date: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vAlign w:val="bottom"/>
          </w:tcPr>
          <w:p w14:paraId="0949714D" w14:textId="77777777" w:rsidR="000D2539" w:rsidRPr="005114CE" w:rsidRDefault="000D2539" w:rsidP="00682C69">
            <w:pPr>
              <w:pStyle w:val="FieldText"/>
            </w:pPr>
          </w:p>
        </w:tc>
      </w:tr>
    </w:tbl>
    <w:p w14:paraId="607AF3A4" w14:textId="77777777" w:rsidR="005F6E87" w:rsidRPr="004E34C6" w:rsidRDefault="005F6E87" w:rsidP="00C5236F">
      <w:pPr>
        <w:jc w:val="right"/>
      </w:pPr>
    </w:p>
    <w:sectPr w:rsidR="005F6E87" w:rsidRPr="004E34C6" w:rsidSect="00C47C48">
      <w:footerReference w:type="default" r:id="rId8"/>
      <w:pgSz w:w="12240" w:h="15840"/>
      <w:pgMar w:top="1440" w:right="1800" w:bottom="7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A35E" w14:textId="77777777" w:rsidR="00C16A48" w:rsidRDefault="00C16A48" w:rsidP="00D26C7B">
      <w:r>
        <w:separator/>
      </w:r>
    </w:p>
  </w:endnote>
  <w:endnote w:type="continuationSeparator" w:id="0">
    <w:p w14:paraId="3DD15B06" w14:textId="77777777" w:rsidR="00C16A48" w:rsidRDefault="00C16A48" w:rsidP="00D2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8C1B" w14:textId="5A20C4D8" w:rsidR="00330405" w:rsidRPr="00D26C7B" w:rsidRDefault="00330405" w:rsidP="00C5236F">
    <w:pPr>
      <w:pStyle w:val="Footer"/>
      <w:jc w:val="right"/>
      <w:rPr>
        <w:sz w:val="14"/>
      </w:rPr>
    </w:pPr>
    <w:r w:rsidRPr="00D26C7B">
      <w:rPr>
        <w:sz w:val="14"/>
      </w:rPr>
      <w:t xml:space="preserve">Revised </w:t>
    </w:r>
    <w:r w:rsidR="00C47C48">
      <w:rPr>
        <w:sz w:val="14"/>
      </w:rPr>
      <w:t>4</w:t>
    </w:r>
    <w:r>
      <w:rPr>
        <w:sz w:val="14"/>
      </w:rPr>
      <w:t>.</w:t>
    </w:r>
    <w:r w:rsidR="00C47C48">
      <w:rPr>
        <w:sz w:val="14"/>
      </w:rPr>
      <w:t>27</w:t>
    </w:r>
    <w:r>
      <w:rPr>
        <w:sz w:val="14"/>
      </w:rPr>
      <w:t>.202</w:t>
    </w:r>
    <w:r w:rsidR="00C47C48">
      <w:rPr>
        <w:sz w:val="14"/>
      </w:rPr>
      <w:t>1</w:t>
    </w:r>
    <w:r w:rsidRPr="00D26C7B">
      <w:rPr>
        <w:sz w:val="14"/>
      </w:rPr>
      <w:t xml:space="preserve"> </w:t>
    </w:r>
    <w:proofErr w:type="spellStart"/>
    <w:proofErr w:type="gramStart"/>
    <w:r w:rsidR="00C47C48">
      <w:rPr>
        <w:sz w:val="14"/>
      </w:rPr>
      <w:t>aj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D600" w14:textId="77777777" w:rsidR="00C16A48" w:rsidRDefault="00C16A48" w:rsidP="00D26C7B">
      <w:r>
        <w:separator/>
      </w:r>
    </w:p>
  </w:footnote>
  <w:footnote w:type="continuationSeparator" w:id="0">
    <w:p w14:paraId="279AD0F4" w14:textId="77777777" w:rsidR="00C16A48" w:rsidRDefault="00C16A48" w:rsidP="00D2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A5"/>
    <w:rsid w:val="000071F7"/>
    <w:rsid w:val="00010604"/>
    <w:rsid w:val="00010B00"/>
    <w:rsid w:val="0002798A"/>
    <w:rsid w:val="00083002"/>
    <w:rsid w:val="00087B85"/>
    <w:rsid w:val="000A01F1"/>
    <w:rsid w:val="000C1163"/>
    <w:rsid w:val="000C2D47"/>
    <w:rsid w:val="000C797A"/>
    <w:rsid w:val="000D2539"/>
    <w:rsid w:val="000D2BB8"/>
    <w:rsid w:val="000F2DF4"/>
    <w:rsid w:val="000F6783"/>
    <w:rsid w:val="000F6FB9"/>
    <w:rsid w:val="00120C95"/>
    <w:rsid w:val="001224BD"/>
    <w:rsid w:val="0014663E"/>
    <w:rsid w:val="00180664"/>
    <w:rsid w:val="001903F7"/>
    <w:rsid w:val="0019395E"/>
    <w:rsid w:val="001D158E"/>
    <w:rsid w:val="001D6B76"/>
    <w:rsid w:val="00211828"/>
    <w:rsid w:val="00250014"/>
    <w:rsid w:val="00262C3A"/>
    <w:rsid w:val="00275BB5"/>
    <w:rsid w:val="00286793"/>
    <w:rsid w:val="00286F6A"/>
    <w:rsid w:val="00291C8C"/>
    <w:rsid w:val="00296EB6"/>
    <w:rsid w:val="002A1ECE"/>
    <w:rsid w:val="002A2510"/>
    <w:rsid w:val="002A6FA9"/>
    <w:rsid w:val="002B4D1D"/>
    <w:rsid w:val="002C10B1"/>
    <w:rsid w:val="002D222A"/>
    <w:rsid w:val="002D69BB"/>
    <w:rsid w:val="003076FD"/>
    <w:rsid w:val="00317005"/>
    <w:rsid w:val="00330405"/>
    <w:rsid w:val="003340D8"/>
    <w:rsid w:val="00335259"/>
    <w:rsid w:val="003713BC"/>
    <w:rsid w:val="003929F1"/>
    <w:rsid w:val="003A1B63"/>
    <w:rsid w:val="003A41A1"/>
    <w:rsid w:val="003B2326"/>
    <w:rsid w:val="003E7A50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7F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2771"/>
    <w:rsid w:val="0053014D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67F3"/>
    <w:rsid w:val="007325A9"/>
    <w:rsid w:val="0075451A"/>
    <w:rsid w:val="007602AC"/>
    <w:rsid w:val="007654D7"/>
    <w:rsid w:val="00774B67"/>
    <w:rsid w:val="00786E50"/>
    <w:rsid w:val="00793AC6"/>
    <w:rsid w:val="007A07C2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753A7"/>
    <w:rsid w:val="0088782D"/>
    <w:rsid w:val="008B7081"/>
    <w:rsid w:val="008D7A67"/>
    <w:rsid w:val="008E5C4A"/>
    <w:rsid w:val="008F2F8A"/>
    <w:rsid w:val="008F5BCD"/>
    <w:rsid w:val="00902964"/>
    <w:rsid w:val="00920507"/>
    <w:rsid w:val="00931222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C7BE7"/>
    <w:rsid w:val="00AE6FA4"/>
    <w:rsid w:val="00B03907"/>
    <w:rsid w:val="00B11811"/>
    <w:rsid w:val="00B145B9"/>
    <w:rsid w:val="00B166DC"/>
    <w:rsid w:val="00B311E1"/>
    <w:rsid w:val="00B4735C"/>
    <w:rsid w:val="00B579DF"/>
    <w:rsid w:val="00B90EC2"/>
    <w:rsid w:val="00BA268F"/>
    <w:rsid w:val="00C079CA"/>
    <w:rsid w:val="00C16A48"/>
    <w:rsid w:val="00C45FDA"/>
    <w:rsid w:val="00C47C48"/>
    <w:rsid w:val="00C5236F"/>
    <w:rsid w:val="00C67741"/>
    <w:rsid w:val="00C74647"/>
    <w:rsid w:val="00C76039"/>
    <w:rsid w:val="00C76480"/>
    <w:rsid w:val="00C80AD2"/>
    <w:rsid w:val="00C92FD6"/>
    <w:rsid w:val="00CB6C9B"/>
    <w:rsid w:val="00CE5DC7"/>
    <w:rsid w:val="00CE7D54"/>
    <w:rsid w:val="00D14E73"/>
    <w:rsid w:val="00D26C7B"/>
    <w:rsid w:val="00D55AFA"/>
    <w:rsid w:val="00D6155E"/>
    <w:rsid w:val="00D83A19"/>
    <w:rsid w:val="00D86A85"/>
    <w:rsid w:val="00D90A75"/>
    <w:rsid w:val="00DA4514"/>
    <w:rsid w:val="00DC47A2"/>
    <w:rsid w:val="00DE1551"/>
    <w:rsid w:val="00DE7FB7"/>
    <w:rsid w:val="00E106E2"/>
    <w:rsid w:val="00E20DDA"/>
    <w:rsid w:val="00E32A8B"/>
    <w:rsid w:val="00E36054"/>
    <w:rsid w:val="00E37DA5"/>
    <w:rsid w:val="00E37E7B"/>
    <w:rsid w:val="00E46E04"/>
    <w:rsid w:val="00E75053"/>
    <w:rsid w:val="00E87396"/>
    <w:rsid w:val="00E96F6F"/>
    <w:rsid w:val="00EB478A"/>
    <w:rsid w:val="00EC42A3"/>
    <w:rsid w:val="00F83033"/>
    <w:rsid w:val="00F966AA"/>
    <w:rsid w:val="00FA2FA7"/>
    <w:rsid w:val="00FB538F"/>
    <w:rsid w:val="00FC3071"/>
    <w:rsid w:val="00FD5902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D9CB10A"/>
  <w15:docId w15:val="{91457C26-BB22-42EE-A7FD-8B03599C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Header">
    <w:name w:val="header"/>
    <w:basedOn w:val="Normal"/>
    <w:link w:val="HeaderChar"/>
    <w:unhideWhenUsed/>
    <w:rsid w:val="00D26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6C7B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nhideWhenUsed/>
    <w:rsid w:val="00D26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6C7B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blakey\LOCALS~1\Temp\TCDF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lisd</dc:creator>
  <cp:lastModifiedBy>Angela Jacobs</cp:lastModifiedBy>
  <cp:revision>3</cp:revision>
  <cp:lastPrinted>2010-09-08T18:08:00Z</cp:lastPrinted>
  <dcterms:created xsi:type="dcterms:W3CDTF">2021-04-27T19:43:00Z</dcterms:created>
  <dcterms:modified xsi:type="dcterms:W3CDTF">2021-04-27T19:57:00Z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